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DF7AE4" w14:textId="77777777" w:rsidR="001342A0" w:rsidRDefault="001342A0" w:rsidP="00604B23">
      <w:pPr>
        <w:rPr>
          <w:rFonts w:ascii="Tahoma" w:hAnsi="Tahoma" w:cs="Tahoma"/>
          <w:i/>
          <w:sz w:val="16"/>
          <w:szCs w:val="16"/>
        </w:rPr>
      </w:pPr>
      <w:bookmarkStart w:id="0" w:name="_Hlk128576651"/>
    </w:p>
    <w:p w14:paraId="127A437D" w14:textId="1E6DEE7D"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00843520">
        <w:rPr>
          <w:rFonts w:ascii="Tahoma" w:hAnsi="Tahoma" w:cs="Tahoma"/>
          <w:b/>
        </w:rPr>
        <w:t>PF.271.</w:t>
      </w:r>
      <w:r w:rsidR="00A848D7">
        <w:rPr>
          <w:rFonts w:ascii="Tahoma" w:hAnsi="Tahoma" w:cs="Tahoma"/>
          <w:b/>
        </w:rPr>
        <w:t>4</w:t>
      </w:r>
      <w:r w:rsidR="00843520">
        <w:rPr>
          <w:rFonts w:ascii="Tahoma" w:hAnsi="Tahoma" w:cs="Tahoma"/>
          <w:b/>
        </w:rPr>
        <w:t>.202</w:t>
      </w:r>
      <w:r w:rsidR="00CA3D42">
        <w:rPr>
          <w:rFonts w:ascii="Tahoma" w:hAnsi="Tahoma" w:cs="Tahoma"/>
          <w:b/>
        </w:rPr>
        <w:t>3</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Pr="009027E2">
        <w:rPr>
          <w:rFonts w:ascii="Tahoma" w:hAnsi="Tahoma" w:cs="Tahoma"/>
          <w:b/>
        </w:rPr>
        <w:t xml:space="preserve"> </w:t>
      </w:r>
      <w:r>
        <w:rPr>
          <w:rFonts w:ascii="Tahoma" w:hAnsi="Tahoma" w:cs="Tahoma"/>
          <w:b/>
        </w:rPr>
        <w:t>ZAŁĄCZNIK NR 1 do SWZ</w:t>
      </w:r>
    </w:p>
    <w:p w14:paraId="777BD0E6" w14:textId="77777777" w:rsidR="001342A0" w:rsidRDefault="001342A0" w:rsidP="00604B23">
      <w:pPr>
        <w:jc w:val="center"/>
        <w:rPr>
          <w:rFonts w:ascii="Tahoma" w:hAnsi="Tahoma" w:cs="Tahoma"/>
          <w:b/>
          <w:sz w:val="24"/>
          <w:szCs w:val="24"/>
        </w:rPr>
      </w:pPr>
    </w:p>
    <w:p w14:paraId="6409F420" w14:textId="77777777"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firstRow="0" w:lastRow="0" w:firstColumn="0" w:lastColumn="0" w:noHBand="0" w:noVBand="0"/>
      </w:tblPr>
      <w:tblGrid>
        <w:gridCol w:w="423"/>
        <w:gridCol w:w="4531"/>
        <w:gridCol w:w="78"/>
        <w:gridCol w:w="1622"/>
        <w:gridCol w:w="2982"/>
        <w:gridCol w:w="10"/>
        <w:gridCol w:w="64"/>
        <w:gridCol w:w="20"/>
        <w:gridCol w:w="20"/>
        <w:gridCol w:w="20"/>
        <w:gridCol w:w="20"/>
        <w:gridCol w:w="20"/>
        <w:gridCol w:w="20"/>
        <w:gridCol w:w="20"/>
        <w:gridCol w:w="10"/>
      </w:tblGrid>
      <w:tr w:rsidR="00604B23" w14:paraId="6269F2CD" w14:textId="77777777" w:rsidTr="00A160F9">
        <w:trPr>
          <w:gridAfter w:val="1"/>
          <w:wAfter w:w="10" w:type="dxa"/>
          <w:cantSplit/>
        </w:trPr>
        <w:tc>
          <w:tcPr>
            <w:tcW w:w="9636" w:type="dxa"/>
            <w:gridSpan w:val="5"/>
            <w:tcBorders>
              <w:bottom w:val="single" w:sz="4" w:space="0" w:color="000000"/>
            </w:tcBorders>
            <w:shd w:val="clear" w:color="auto" w:fill="auto"/>
          </w:tcPr>
          <w:p w14:paraId="6CE7511B" w14:textId="77777777" w:rsidR="00604B23" w:rsidRDefault="00604B23" w:rsidP="00A160F9">
            <w:pPr>
              <w:tabs>
                <w:tab w:val="left" w:pos="709"/>
              </w:tabs>
              <w:snapToGrid w:val="0"/>
              <w:rPr>
                <w:rFonts w:ascii="Tahoma" w:hAnsi="Tahoma" w:cs="Tahoma"/>
              </w:rPr>
            </w:pPr>
          </w:p>
          <w:p w14:paraId="011F5EB7" w14:textId="77777777"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14:paraId="2B814728" w14:textId="77777777" w:rsidR="00604B23" w:rsidRDefault="00604B23" w:rsidP="00A160F9">
            <w:pPr>
              <w:snapToGrid w:val="0"/>
              <w:rPr>
                <w:rFonts w:ascii="Tahoma" w:hAnsi="Tahoma" w:cs="Tahoma"/>
                <w:b/>
                <w:sz w:val="14"/>
              </w:rPr>
            </w:pPr>
          </w:p>
        </w:tc>
        <w:tc>
          <w:tcPr>
            <w:tcW w:w="40" w:type="dxa"/>
            <w:gridSpan w:val="2"/>
            <w:shd w:val="clear" w:color="auto" w:fill="auto"/>
          </w:tcPr>
          <w:p w14:paraId="1993979C" w14:textId="77777777" w:rsidR="00604B23" w:rsidRDefault="00604B23" w:rsidP="00A160F9">
            <w:pPr>
              <w:snapToGrid w:val="0"/>
              <w:rPr>
                <w:rFonts w:ascii="Tahoma" w:hAnsi="Tahoma" w:cs="Tahoma"/>
                <w:b/>
                <w:sz w:val="14"/>
              </w:rPr>
            </w:pPr>
          </w:p>
        </w:tc>
        <w:tc>
          <w:tcPr>
            <w:tcW w:w="40" w:type="dxa"/>
            <w:gridSpan w:val="2"/>
            <w:shd w:val="clear" w:color="auto" w:fill="auto"/>
          </w:tcPr>
          <w:p w14:paraId="4E2C04FD" w14:textId="77777777" w:rsidR="00604B23" w:rsidRDefault="00604B23" w:rsidP="00A160F9">
            <w:pPr>
              <w:snapToGrid w:val="0"/>
              <w:rPr>
                <w:rFonts w:ascii="Tahoma" w:hAnsi="Tahoma" w:cs="Tahoma"/>
                <w:b/>
                <w:sz w:val="14"/>
              </w:rPr>
            </w:pPr>
          </w:p>
        </w:tc>
        <w:tc>
          <w:tcPr>
            <w:tcW w:w="40" w:type="dxa"/>
            <w:gridSpan w:val="2"/>
            <w:shd w:val="clear" w:color="auto" w:fill="auto"/>
          </w:tcPr>
          <w:p w14:paraId="09C840C8" w14:textId="77777777" w:rsidR="00604B23" w:rsidRDefault="00604B23" w:rsidP="00A160F9">
            <w:pPr>
              <w:snapToGrid w:val="0"/>
              <w:rPr>
                <w:rFonts w:ascii="Tahoma" w:hAnsi="Tahoma" w:cs="Tahoma"/>
                <w:b/>
                <w:sz w:val="14"/>
              </w:rPr>
            </w:pPr>
          </w:p>
        </w:tc>
      </w:tr>
      <w:tr w:rsidR="00604B23" w14:paraId="3B3E788E" w14:textId="77777777"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14:paraId="15947A84" w14:textId="77777777"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14:paraId="7C2CDDD6" w14:textId="77777777"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14:paraId="60474A4F" w14:textId="77777777" w:rsidR="00604B23" w:rsidRDefault="00604B23" w:rsidP="00A160F9">
            <w:pPr>
              <w:snapToGrid w:val="0"/>
              <w:rPr>
                <w:rFonts w:ascii="Tahoma" w:hAnsi="Tahoma" w:cs="Tahoma"/>
                <w:b/>
                <w:bCs/>
                <w:sz w:val="14"/>
              </w:rPr>
            </w:pPr>
          </w:p>
        </w:tc>
        <w:tc>
          <w:tcPr>
            <w:tcW w:w="40" w:type="dxa"/>
            <w:gridSpan w:val="2"/>
            <w:shd w:val="clear" w:color="auto" w:fill="auto"/>
          </w:tcPr>
          <w:p w14:paraId="29FAA45F" w14:textId="77777777" w:rsidR="00604B23" w:rsidRDefault="00604B23" w:rsidP="00A160F9">
            <w:pPr>
              <w:snapToGrid w:val="0"/>
              <w:rPr>
                <w:rFonts w:ascii="Tahoma" w:hAnsi="Tahoma" w:cs="Tahoma"/>
                <w:b/>
                <w:bCs/>
                <w:sz w:val="14"/>
              </w:rPr>
            </w:pPr>
          </w:p>
        </w:tc>
        <w:tc>
          <w:tcPr>
            <w:tcW w:w="40" w:type="dxa"/>
            <w:gridSpan w:val="2"/>
            <w:shd w:val="clear" w:color="auto" w:fill="auto"/>
          </w:tcPr>
          <w:p w14:paraId="0F80AB07" w14:textId="77777777" w:rsidR="00604B23" w:rsidRDefault="00604B23" w:rsidP="00A160F9">
            <w:pPr>
              <w:snapToGrid w:val="0"/>
              <w:rPr>
                <w:rFonts w:ascii="Tahoma" w:hAnsi="Tahoma" w:cs="Tahoma"/>
                <w:b/>
                <w:bCs/>
                <w:sz w:val="14"/>
              </w:rPr>
            </w:pPr>
          </w:p>
        </w:tc>
        <w:tc>
          <w:tcPr>
            <w:tcW w:w="40" w:type="dxa"/>
            <w:gridSpan w:val="2"/>
            <w:shd w:val="clear" w:color="auto" w:fill="auto"/>
          </w:tcPr>
          <w:p w14:paraId="562DEF34" w14:textId="77777777" w:rsidR="00604B23" w:rsidRDefault="00604B23" w:rsidP="00A160F9">
            <w:pPr>
              <w:snapToGrid w:val="0"/>
              <w:rPr>
                <w:rFonts w:ascii="Tahoma" w:hAnsi="Tahoma" w:cs="Tahoma"/>
                <w:b/>
                <w:sz w:val="14"/>
              </w:rPr>
            </w:pPr>
          </w:p>
        </w:tc>
      </w:tr>
      <w:tr w:rsidR="00604B23" w14:paraId="072F22E7" w14:textId="77777777"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14:paraId="66A3B12E" w14:textId="77777777"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14:paraId="30D12A7F" w14:textId="77777777"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14:paraId="63581C7B" w14:textId="77777777" w:rsidR="00604B23" w:rsidRDefault="00604B23" w:rsidP="00A160F9">
            <w:pPr>
              <w:snapToGrid w:val="0"/>
              <w:rPr>
                <w:rFonts w:ascii="Tahoma" w:hAnsi="Tahoma" w:cs="Tahoma"/>
                <w:bCs/>
              </w:rPr>
            </w:pPr>
          </w:p>
        </w:tc>
        <w:tc>
          <w:tcPr>
            <w:tcW w:w="40" w:type="dxa"/>
            <w:gridSpan w:val="2"/>
            <w:shd w:val="clear" w:color="auto" w:fill="auto"/>
          </w:tcPr>
          <w:p w14:paraId="46498C6D" w14:textId="77777777" w:rsidR="00604B23" w:rsidRDefault="00604B23" w:rsidP="00A160F9">
            <w:pPr>
              <w:snapToGrid w:val="0"/>
              <w:rPr>
                <w:rFonts w:ascii="Tahoma" w:hAnsi="Tahoma" w:cs="Tahoma"/>
                <w:bCs/>
              </w:rPr>
            </w:pPr>
          </w:p>
        </w:tc>
        <w:tc>
          <w:tcPr>
            <w:tcW w:w="40" w:type="dxa"/>
            <w:gridSpan w:val="2"/>
            <w:shd w:val="clear" w:color="auto" w:fill="auto"/>
          </w:tcPr>
          <w:p w14:paraId="0E9D011A" w14:textId="77777777" w:rsidR="00604B23" w:rsidRDefault="00604B23" w:rsidP="00A160F9">
            <w:pPr>
              <w:snapToGrid w:val="0"/>
              <w:rPr>
                <w:rFonts w:ascii="Tahoma" w:hAnsi="Tahoma" w:cs="Tahoma"/>
                <w:bCs/>
              </w:rPr>
            </w:pPr>
          </w:p>
        </w:tc>
        <w:tc>
          <w:tcPr>
            <w:tcW w:w="40" w:type="dxa"/>
            <w:gridSpan w:val="2"/>
            <w:shd w:val="clear" w:color="auto" w:fill="auto"/>
          </w:tcPr>
          <w:p w14:paraId="383FEB35" w14:textId="77777777" w:rsidR="00604B23" w:rsidRDefault="00604B23" w:rsidP="00A160F9">
            <w:pPr>
              <w:snapToGrid w:val="0"/>
              <w:rPr>
                <w:rFonts w:ascii="Tahoma" w:hAnsi="Tahoma" w:cs="Tahoma"/>
                <w:bCs/>
              </w:rPr>
            </w:pPr>
          </w:p>
        </w:tc>
      </w:tr>
      <w:tr w:rsidR="00604B23" w14:paraId="77BF74C1" w14:textId="77777777" w:rsidTr="00A160F9">
        <w:trPr>
          <w:gridAfter w:val="1"/>
          <w:wAfter w:w="10" w:type="dxa"/>
          <w:cantSplit/>
          <w:trHeight w:val="440"/>
        </w:trPr>
        <w:tc>
          <w:tcPr>
            <w:tcW w:w="9636" w:type="dxa"/>
            <w:gridSpan w:val="5"/>
            <w:tcBorders>
              <w:bottom w:val="single" w:sz="4" w:space="0" w:color="000000"/>
            </w:tcBorders>
            <w:shd w:val="clear" w:color="auto" w:fill="auto"/>
          </w:tcPr>
          <w:p w14:paraId="365AB8CF" w14:textId="77777777" w:rsidR="00604B23" w:rsidRDefault="00604B23" w:rsidP="00A160F9">
            <w:pPr>
              <w:tabs>
                <w:tab w:val="left" w:pos="709"/>
              </w:tabs>
              <w:snapToGrid w:val="0"/>
              <w:rPr>
                <w:rFonts w:ascii="Tahoma" w:hAnsi="Tahoma" w:cs="Tahoma"/>
                <w:b/>
                <w:sz w:val="14"/>
              </w:rPr>
            </w:pPr>
          </w:p>
          <w:p w14:paraId="51709C37" w14:textId="77777777"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14:paraId="6825BA9A" w14:textId="77777777"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A7490DF" w14:textId="77777777" w:rsidR="00604B23" w:rsidRDefault="00604B23" w:rsidP="00A160F9">
            <w:pPr>
              <w:rPr>
                <w:rFonts w:ascii="Tahoma" w:hAnsi="Tahoma" w:cs="Tahoma"/>
                <w:sz w:val="6"/>
                <w:szCs w:val="6"/>
              </w:rPr>
            </w:pPr>
          </w:p>
        </w:tc>
        <w:tc>
          <w:tcPr>
            <w:tcW w:w="94" w:type="dxa"/>
            <w:gridSpan w:val="3"/>
            <w:shd w:val="clear" w:color="auto" w:fill="auto"/>
          </w:tcPr>
          <w:p w14:paraId="34E67635"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085195C4"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3CEB30C2" w14:textId="77777777" w:rsidR="00604B23" w:rsidRDefault="00604B23" w:rsidP="00A160F9">
            <w:pPr>
              <w:snapToGrid w:val="0"/>
              <w:rPr>
                <w:rFonts w:ascii="Tahoma" w:hAnsi="Tahoma" w:cs="Tahoma"/>
                <w:b/>
                <w:sz w:val="14"/>
                <w:szCs w:val="6"/>
              </w:rPr>
            </w:pPr>
          </w:p>
        </w:tc>
        <w:tc>
          <w:tcPr>
            <w:tcW w:w="40" w:type="dxa"/>
            <w:gridSpan w:val="2"/>
            <w:shd w:val="clear" w:color="auto" w:fill="auto"/>
          </w:tcPr>
          <w:p w14:paraId="25BA50EE" w14:textId="77777777" w:rsidR="00604B23" w:rsidRDefault="00604B23" w:rsidP="00A160F9">
            <w:pPr>
              <w:snapToGrid w:val="0"/>
              <w:rPr>
                <w:rFonts w:ascii="Tahoma" w:hAnsi="Tahoma" w:cs="Tahoma"/>
                <w:b/>
                <w:sz w:val="14"/>
              </w:rPr>
            </w:pPr>
          </w:p>
        </w:tc>
      </w:tr>
      <w:tr w:rsidR="00604B23" w14:paraId="775EDF0C" w14:textId="77777777"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14:paraId="06EEF618" w14:textId="77777777" w:rsidR="00604B23" w:rsidRDefault="00604B23" w:rsidP="00A160F9">
            <w:pPr>
              <w:tabs>
                <w:tab w:val="left" w:pos="709"/>
              </w:tabs>
              <w:snapToGrid w:val="0"/>
              <w:rPr>
                <w:rFonts w:ascii="Tahoma" w:hAnsi="Tahoma" w:cs="Tahoma"/>
                <w:bCs/>
              </w:rPr>
            </w:pPr>
          </w:p>
          <w:p w14:paraId="1863B270" w14:textId="77777777"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14:paraId="43C1439C" w14:textId="77777777" w:rsidR="00604B23" w:rsidRDefault="00604B23" w:rsidP="00A160F9">
            <w:pPr>
              <w:tabs>
                <w:tab w:val="left" w:pos="709"/>
              </w:tabs>
            </w:pPr>
            <w:r>
              <w:rPr>
                <w:rFonts w:ascii="Tahoma" w:hAnsi="Tahoma" w:cs="Tahoma"/>
                <w:bCs/>
              </w:rPr>
              <w:t xml:space="preserve">Nazwa: </w:t>
            </w:r>
          </w:p>
          <w:p w14:paraId="684B981A" w14:textId="77777777"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14:paraId="371714E2" w14:textId="77777777" w:rsidR="00604B23" w:rsidRDefault="00604B23" w:rsidP="00A160F9">
            <w:pPr>
              <w:snapToGrid w:val="0"/>
              <w:rPr>
                <w:rFonts w:ascii="Tahoma" w:hAnsi="Tahoma" w:cs="Tahoma"/>
                <w:bCs/>
                <w:sz w:val="14"/>
              </w:rPr>
            </w:pPr>
          </w:p>
        </w:tc>
        <w:tc>
          <w:tcPr>
            <w:tcW w:w="40" w:type="dxa"/>
            <w:gridSpan w:val="2"/>
            <w:shd w:val="clear" w:color="auto" w:fill="auto"/>
          </w:tcPr>
          <w:p w14:paraId="0B88EA1C" w14:textId="77777777" w:rsidR="00604B23" w:rsidRDefault="00604B23" w:rsidP="00A160F9">
            <w:pPr>
              <w:snapToGrid w:val="0"/>
              <w:rPr>
                <w:rFonts w:ascii="Tahoma" w:hAnsi="Tahoma" w:cs="Tahoma"/>
                <w:bCs/>
                <w:sz w:val="14"/>
              </w:rPr>
            </w:pPr>
          </w:p>
        </w:tc>
        <w:tc>
          <w:tcPr>
            <w:tcW w:w="40" w:type="dxa"/>
            <w:gridSpan w:val="2"/>
            <w:shd w:val="clear" w:color="auto" w:fill="auto"/>
          </w:tcPr>
          <w:p w14:paraId="1E89FD01" w14:textId="77777777" w:rsidR="00604B23" w:rsidRDefault="00604B23" w:rsidP="00A160F9">
            <w:pPr>
              <w:snapToGrid w:val="0"/>
              <w:rPr>
                <w:rFonts w:ascii="Tahoma" w:hAnsi="Tahoma" w:cs="Tahoma"/>
                <w:bCs/>
                <w:sz w:val="14"/>
              </w:rPr>
            </w:pPr>
          </w:p>
        </w:tc>
        <w:tc>
          <w:tcPr>
            <w:tcW w:w="40" w:type="dxa"/>
            <w:gridSpan w:val="2"/>
            <w:shd w:val="clear" w:color="auto" w:fill="auto"/>
          </w:tcPr>
          <w:p w14:paraId="2EBBD81F" w14:textId="77777777" w:rsidR="00604B23" w:rsidRDefault="00604B23" w:rsidP="00A160F9">
            <w:pPr>
              <w:snapToGrid w:val="0"/>
              <w:rPr>
                <w:rFonts w:ascii="Tahoma" w:hAnsi="Tahoma" w:cs="Tahoma"/>
                <w:bCs/>
                <w:sz w:val="14"/>
              </w:rPr>
            </w:pPr>
          </w:p>
        </w:tc>
      </w:tr>
      <w:tr w:rsidR="00604B23" w14:paraId="53B9E721" w14:textId="77777777"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14:paraId="0D9FBBA2" w14:textId="77777777"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14:paraId="43EDFB76" w14:textId="77777777"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14:paraId="1BD4ADE5" w14:textId="77777777" w:rsidR="00604B23" w:rsidRDefault="00604B23" w:rsidP="00A160F9">
            <w:pPr>
              <w:snapToGrid w:val="0"/>
              <w:rPr>
                <w:rFonts w:ascii="Tahoma" w:hAnsi="Tahoma" w:cs="Tahoma"/>
                <w:bCs/>
                <w:sz w:val="14"/>
              </w:rPr>
            </w:pPr>
          </w:p>
        </w:tc>
        <w:tc>
          <w:tcPr>
            <w:tcW w:w="40" w:type="dxa"/>
            <w:gridSpan w:val="2"/>
            <w:shd w:val="clear" w:color="auto" w:fill="auto"/>
          </w:tcPr>
          <w:p w14:paraId="491FDD5E" w14:textId="77777777" w:rsidR="00604B23" w:rsidRDefault="00604B23" w:rsidP="00A160F9">
            <w:pPr>
              <w:snapToGrid w:val="0"/>
              <w:rPr>
                <w:rFonts w:ascii="Tahoma" w:hAnsi="Tahoma" w:cs="Tahoma"/>
                <w:bCs/>
                <w:sz w:val="14"/>
              </w:rPr>
            </w:pPr>
          </w:p>
        </w:tc>
        <w:tc>
          <w:tcPr>
            <w:tcW w:w="40" w:type="dxa"/>
            <w:gridSpan w:val="2"/>
            <w:shd w:val="clear" w:color="auto" w:fill="auto"/>
          </w:tcPr>
          <w:p w14:paraId="667C3B4F" w14:textId="77777777" w:rsidR="00604B23" w:rsidRDefault="00604B23" w:rsidP="00A160F9">
            <w:pPr>
              <w:snapToGrid w:val="0"/>
              <w:rPr>
                <w:rFonts w:ascii="Tahoma" w:hAnsi="Tahoma" w:cs="Tahoma"/>
                <w:bCs/>
                <w:sz w:val="14"/>
              </w:rPr>
            </w:pPr>
          </w:p>
        </w:tc>
        <w:tc>
          <w:tcPr>
            <w:tcW w:w="40" w:type="dxa"/>
            <w:gridSpan w:val="2"/>
            <w:shd w:val="clear" w:color="auto" w:fill="auto"/>
          </w:tcPr>
          <w:p w14:paraId="46FC2F93" w14:textId="77777777" w:rsidR="00604B23" w:rsidRDefault="00604B23" w:rsidP="00A160F9">
            <w:pPr>
              <w:snapToGrid w:val="0"/>
              <w:rPr>
                <w:rFonts w:ascii="Tahoma" w:hAnsi="Tahoma" w:cs="Tahoma"/>
                <w:bCs/>
                <w:sz w:val="14"/>
              </w:rPr>
            </w:pPr>
          </w:p>
        </w:tc>
      </w:tr>
      <w:tr w:rsidR="00604B23" w14:paraId="401E98CC"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1DE4B6D4"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6A46B4AF" w14:textId="77777777"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14:paraId="358E9D54"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3B366DBE" w14:textId="77777777" w:rsidR="00604B23" w:rsidRDefault="00604B23" w:rsidP="00A160F9">
            <w:pPr>
              <w:snapToGrid w:val="0"/>
              <w:rPr>
                <w:rFonts w:ascii="Tahoma" w:hAnsi="Tahoma" w:cs="Tahoma"/>
                <w:bCs/>
                <w:sz w:val="14"/>
              </w:rPr>
            </w:pPr>
          </w:p>
        </w:tc>
        <w:tc>
          <w:tcPr>
            <w:tcW w:w="40" w:type="dxa"/>
            <w:gridSpan w:val="2"/>
            <w:shd w:val="clear" w:color="auto" w:fill="auto"/>
          </w:tcPr>
          <w:p w14:paraId="321CDDC7" w14:textId="77777777" w:rsidR="00604B23" w:rsidRDefault="00604B23" w:rsidP="00A160F9">
            <w:pPr>
              <w:snapToGrid w:val="0"/>
              <w:rPr>
                <w:rFonts w:ascii="Tahoma" w:hAnsi="Tahoma" w:cs="Tahoma"/>
                <w:bCs/>
                <w:sz w:val="14"/>
              </w:rPr>
            </w:pPr>
          </w:p>
        </w:tc>
        <w:tc>
          <w:tcPr>
            <w:tcW w:w="40" w:type="dxa"/>
            <w:gridSpan w:val="2"/>
            <w:shd w:val="clear" w:color="auto" w:fill="auto"/>
          </w:tcPr>
          <w:p w14:paraId="1874E746" w14:textId="77777777" w:rsidR="00604B23" w:rsidRDefault="00604B23" w:rsidP="00A160F9">
            <w:pPr>
              <w:snapToGrid w:val="0"/>
              <w:rPr>
                <w:rFonts w:ascii="Tahoma" w:hAnsi="Tahoma" w:cs="Tahoma"/>
                <w:bCs/>
                <w:sz w:val="14"/>
              </w:rPr>
            </w:pPr>
          </w:p>
        </w:tc>
        <w:tc>
          <w:tcPr>
            <w:tcW w:w="40" w:type="dxa"/>
            <w:gridSpan w:val="2"/>
            <w:shd w:val="clear" w:color="auto" w:fill="auto"/>
          </w:tcPr>
          <w:p w14:paraId="57D922F3" w14:textId="77777777" w:rsidR="00604B23" w:rsidRDefault="00604B23" w:rsidP="00A160F9">
            <w:pPr>
              <w:snapToGrid w:val="0"/>
              <w:rPr>
                <w:rFonts w:ascii="Tahoma" w:hAnsi="Tahoma" w:cs="Tahoma"/>
                <w:bCs/>
                <w:sz w:val="14"/>
              </w:rPr>
            </w:pPr>
          </w:p>
        </w:tc>
      </w:tr>
      <w:tr w:rsidR="00604B23" w14:paraId="73E49424"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70D89FC0"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41757A31" w14:textId="77777777" w:rsidR="00604B23" w:rsidRDefault="00604B23" w:rsidP="00A160F9">
            <w:pPr>
              <w:pStyle w:val="Nagwek"/>
              <w:tabs>
                <w:tab w:val="clear" w:pos="4536"/>
                <w:tab w:val="clear" w:pos="9072"/>
                <w:tab w:val="left" w:pos="709"/>
              </w:tabs>
            </w:pPr>
            <w:r>
              <w:rPr>
                <w:rFonts w:ascii="Tahoma" w:hAnsi="Tahoma" w:cs="Tahoma"/>
                <w:bCs/>
              </w:rPr>
              <w:t>Miejscowość:</w:t>
            </w:r>
          </w:p>
          <w:p w14:paraId="52DD83F0" w14:textId="77777777"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14:paraId="171B7BBC" w14:textId="77777777" w:rsidR="00604B23" w:rsidRDefault="00604B23" w:rsidP="00A160F9">
            <w:pPr>
              <w:pStyle w:val="Nagwek"/>
              <w:tabs>
                <w:tab w:val="clear" w:pos="4536"/>
                <w:tab w:val="clear" w:pos="9072"/>
                <w:tab w:val="left" w:pos="709"/>
              </w:tabs>
            </w:pPr>
            <w:r>
              <w:rPr>
                <w:rFonts w:ascii="Tahoma" w:hAnsi="Tahoma" w:cs="Tahoma"/>
                <w:bCs/>
              </w:rPr>
              <w:t>Kod pocztowy:</w:t>
            </w:r>
          </w:p>
          <w:p w14:paraId="1466A435" w14:textId="77777777"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14:paraId="40B62E9D" w14:textId="77777777"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14:paraId="28272111" w14:textId="77777777" w:rsidR="00604B23" w:rsidRDefault="00604B23" w:rsidP="00A160F9">
            <w:pPr>
              <w:snapToGrid w:val="0"/>
              <w:rPr>
                <w:rFonts w:ascii="Tahoma" w:hAnsi="Tahoma" w:cs="Tahoma"/>
                <w:bCs/>
                <w:sz w:val="14"/>
              </w:rPr>
            </w:pPr>
          </w:p>
        </w:tc>
        <w:tc>
          <w:tcPr>
            <w:tcW w:w="40" w:type="dxa"/>
            <w:gridSpan w:val="2"/>
            <w:shd w:val="clear" w:color="auto" w:fill="auto"/>
          </w:tcPr>
          <w:p w14:paraId="002C4F76" w14:textId="77777777" w:rsidR="00604B23" w:rsidRDefault="00604B23" w:rsidP="00A160F9">
            <w:pPr>
              <w:snapToGrid w:val="0"/>
              <w:rPr>
                <w:rFonts w:ascii="Tahoma" w:hAnsi="Tahoma" w:cs="Tahoma"/>
                <w:bCs/>
                <w:sz w:val="14"/>
              </w:rPr>
            </w:pPr>
          </w:p>
        </w:tc>
        <w:tc>
          <w:tcPr>
            <w:tcW w:w="40" w:type="dxa"/>
            <w:gridSpan w:val="2"/>
            <w:shd w:val="clear" w:color="auto" w:fill="auto"/>
          </w:tcPr>
          <w:p w14:paraId="3EF123E1" w14:textId="77777777" w:rsidR="00604B23" w:rsidRDefault="00604B23" w:rsidP="00A160F9">
            <w:pPr>
              <w:snapToGrid w:val="0"/>
              <w:rPr>
                <w:rFonts w:ascii="Tahoma" w:hAnsi="Tahoma" w:cs="Tahoma"/>
                <w:bCs/>
                <w:sz w:val="14"/>
              </w:rPr>
            </w:pPr>
          </w:p>
        </w:tc>
        <w:tc>
          <w:tcPr>
            <w:tcW w:w="40" w:type="dxa"/>
            <w:gridSpan w:val="2"/>
            <w:shd w:val="clear" w:color="auto" w:fill="auto"/>
          </w:tcPr>
          <w:p w14:paraId="43FA498E" w14:textId="77777777" w:rsidR="00604B23" w:rsidRDefault="00604B23" w:rsidP="00A160F9">
            <w:pPr>
              <w:snapToGrid w:val="0"/>
              <w:rPr>
                <w:rFonts w:ascii="Tahoma" w:hAnsi="Tahoma" w:cs="Tahoma"/>
                <w:bCs/>
                <w:sz w:val="14"/>
              </w:rPr>
            </w:pPr>
          </w:p>
        </w:tc>
      </w:tr>
      <w:tr w:rsidR="00604B23" w14:paraId="09C6E09E"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231414D4"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546FC448" w14:textId="77777777"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14:paraId="5EC9F1FE"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04559670" w14:textId="77777777" w:rsidR="00604B23" w:rsidRDefault="00604B23" w:rsidP="00A160F9">
            <w:pPr>
              <w:snapToGrid w:val="0"/>
              <w:rPr>
                <w:rFonts w:ascii="Tahoma" w:hAnsi="Tahoma" w:cs="Tahoma"/>
                <w:bCs/>
                <w:sz w:val="14"/>
              </w:rPr>
            </w:pPr>
          </w:p>
        </w:tc>
        <w:tc>
          <w:tcPr>
            <w:tcW w:w="40" w:type="dxa"/>
            <w:gridSpan w:val="2"/>
            <w:shd w:val="clear" w:color="auto" w:fill="auto"/>
          </w:tcPr>
          <w:p w14:paraId="6278EF26" w14:textId="77777777" w:rsidR="00604B23" w:rsidRDefault="00604B23" w:rsidP="00A160F9">
            <w:pPr>
              <w:snapToGrid w:val="0"/>
              <w:rPr>
                <w:rFonts w:ascii="Tahoma" w:hAnsi="Tahoma" w:cs="Tahoma"/>
                <w:bCs/>
                <w:sz w:val="14"/>
              </w:rPr>
            </w:pPr>
          </w:p>
        </w:tc>
        <w:tc>
          <w:tcPr>
            <w:tcW w:w="40" w:type="dxa"/>
            <w:gridSpan w:val="2"/>
            <w:shd w:val="clear" w:color="auto" w:fill="auto"/>
          </w:tcPr>
          <w:p w14:paraId="547B61F1" w14:textId="77777777" w:rsidR="00604B23" w:rsidRDefault="00604B23" w:rsidP="00A160F9">
            <w:pPr>
              <w:snapToGrid w:val="0"/>
              <w:rPr>
                <w:rFonts w:ascii="Tahoma" w:hAnsi="Tahoma" w:cs="Tahoma"/>
                <w:bCs/>
                <w:sz w:val="14"/>
              </w:rPr>
            </w:pPr>
          </w:p>
        </w:tc>
        <w:tc>
          <w:tcPr>
            <w:tcW w:w="40" w:type="dxa"/>
            <w:gridSpan w:val="2"/>
            <w:shd w:val="clear" w:color="auto" w:fill="auto"/>
          </w:tcPr>
          <w:p w14:paraId="1C692BED" w14:textId="77777777" w:rsidR="00604B23" w:rsidRDefault="00604B23" w:rsidP="00A160F9">
            <w:pPr>
              <w:snapToGrid w:val="0"/>
              <w:rPr>
                <w:rFonts w:ascii="Tahoma" w:hAnsi="Tahoma" w:cs="Tahoma"/>
                <w:bCs/>
                <w:sz w:val="14"/>
              </w:rPr>
            </w:pPr>
          </w:p>
        </w:tc>
      </w:tr>
      <w:tr w:rsidR="00604B23" w14:paraId="69AD95CD" w14:textId="77777777"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14:paraId="2DA3C5BF" w14:textId="77777777"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7EE5FAA3" w14:textId="77777777"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14:paraId="57CD3FA4" w14:textId="77777777"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14:paraId="780F5D4D" w14:textId="77777777" w:rsidR="00604B23" w:rsidRDefault="00604B23" w:rsidP="00A160F9">
            <w:pPr>
              <w:snapToGrid w:val="0"/>
              <w:rPr>
                <w:rFonts w:ascii="Tahoma" w:hAnsi="Tahoma" w:cs="Tahoma"/>
                <w:bCs/>
                <w:sz w:val="14"/>
              </w:rPr>
            </w:pPr>
          </w:p>
        </w:tc>
        <w:tc>
          <w:tcPr>
            <w:tcW w:w="40" w:type="dxa"/>
            <w:gridSpan w:val="2"/>
            <w:shd w:val="clear" w:color="auto" w:fill="auto"/>
          </w:tcPr>
          <w:p w14:paraId="007B544E" w14:textId="77777777" w:rsidR="00604B23" w:rsidRDefault="00604B23" w:rsidP="00A160F9">
            <w:pPr>
              <w:snapToGrid w:val="0"/>
              <w:rPr>
                <w:rFonts w:ascii="Tahoma" w:hAnsi="Tahoma" w:cs="Tahoma"/>
                <w:bCs/>
                <w:sz w:val="14"/>
              </w:rPr>
            </w:pPr>
          </w:p>
        </w:tc>
        <w:tc>
          <w:tcPr>
            <w:tcW w:w="40" w:type="dxa"/>
            <w:gridSpan w:val="2"/>
            <w:shd w:val="clear" w:color="auto" w:fill="auto"/>
          </w:tcPr>
          <w:p w14:paraId="165DD53B" w14:textId="77777777" w:rsidR="00604B23" w:rsidRDefault="00604B23" w:rsidP="00A160F9">
            <w:pPr>
              <w:snapToGrid w:val="0"/>
              <w:rPr>
                <w:rFonts w:ascii="Tahoma" w:hAnsi="Tahoma" w:cs="Tahoma"/>
                <w:bCs/>
                <w:sz w:val="14"/>
              </w:rPr>
            </w:pPr>
          </w:p>
        </w:tc>
        <w:tc>
          <w:tcPr>
            <w:tcW w:w="40" w:type="dxa"/>
            <w:gridSpan w:val="2"/>
            <w:shd w:val="clear" w:color="auto" w:fill="auto"/>
          </w:tcPr>
          <w:p w14:paraId="28CA084F" w14:textId="77777777" w:rsidR="00604B23" w:rsidRDefault="00604B23" w:rsidP="00A160F9">
            <w:pPr>
              <w:snapToGrid w:val="0"/>
              <w:rPr>
                <w:rFonts w:ascii="Tahoma" w:hAnsi="Tahoma" w:cs="Tahoma"/>
                <w:bCs/>
                <w:sz w:val="14"/>
              </w:rPr>
            </w:pPr>
          </w:p>
        </w:tc>
      </w:tr>
      <w:tr w:rsidR="00604B23" w14:paraId="6AB59FEB" w14:textId="77777777"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14:paraId="4358CC86"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40AB1A2E" w14:textId="77777777"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14:paraId="7F1826F5" w14:textId="77777777"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14:paraId="5C9B7372" w14:textId="77777777" w:rsidR="00604B23" w:rsidRDefault="00604B23" w:rsidP="00A160F9">
            <w:pPr>
              <w:snapToGrid w:val="0"/>
              <w:rPr>
                <w:rFonts w:ascii="Tahoma" w:hAnsi="Tahoma" w:cs="Tahoma"/>
                <w:bCs/>
                <w:sz w:val="14"/>
              </w:rPr>
            </w:pPr>
          </w:p>
        </w:tc>
        <w:tc>
          <w:tcPr>
            <w:tcW w:w="40" w:type="dxa"/>
            <w:gridSpan w:val="2"/>
            <w:shd w:val="clear" w:color="auto" w:fill="auto"/>
          </w:tcPr>
          <w:p w14:paraId="52A8D2BA" w14:textId="77777777" w:rsidR="00604B23" w:rsidRDefault="00604B23" w:rsidP="00A160F9">
            <w:pPr>
              <w:snapToGrid w:val="0"/>
              <w:rPr>
                <w:rFonts w:ascii="Tahoma" w:hAnsi="Tahoma" w:cs="Tahoma"/>
                <w:bCs/>
                <w:sz w:val="14"/>
              </w:rPr>
            </w:pPr>
          </w:p>
        </w:tc>
        <w:tc>
          <w:tcPr>
            <w:tcW w:w="40" w:type="dxa"/>
            <w:gridSpan w:val="2"/>
            <w:shd w:val="clear" w:color="auto" w:fill="auto"/>
          </w:tcPr>
          <w:p w14:paraId="31A8FC24" w14:textId="77777777" w:rsidR="00604B23" w:rsidRDefault="00604B23" w:rsidP="00A160F9">
            <w:pPr>
              <w:snapToGrid w:val="0"/>
              <w:rPr>
                <w:rFonts w:ascii="Tahoma" w:hAnsi="Tahoma" w:cs="Tahoma"/>
                <w:bCs/>
                <w:sz w:val="14"/>
              </w:rPr>
            </w:pPr>
          </w:p>
        </w:tc>
        <w:tc>
          <w:tcPr>
            <w:tcW w:w="40" w:type="dxa"/>
            <w:gridSpan w:val="2"/>
            <w:shd w:val="clear" w:color="auto" w:fill="auto"/>
          </w:tcPr>
          <w:p w14:paraId="3ADDD15D" w14:textId="77777777" w:rsidR="00604B23" w:rsidRDefault="00604B23" w:rsidP="00A160F9">
            <w:pPr>
              <w:snapToGrid w:val="0"/>
              <w:rPr>
                <w:rFonts w:ascii="Tahoma" w:hAnsi="Tahoma" w:cs="Tahoma"/>
                <w:bCs/>
                <w:sz w:val="14"/>
              </w:rPr>
            </w:pPr>
          </w:p>
        </w:tc>
      </w:tr>
      <w:tr w:rsidR="00604B23" w14:paraId="034E20A4" w14:textId="77777777"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54C4F0FB" w14:textId="77777777"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14:paraId="225DBBA1" w14:textId="77777777"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14:paraId="00F3DF4B" w14:textId="77777777"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14:paraId="26C9DE85" w14:textId="77777777" w:rsidR="00604B23" w:rsidRDefault="00604B23" w:rsidP="00A160F9">
            <w:pPr>
              <w:snapToGrid w:val="0"/>
              <w:rPr>
                <w:rFonts w:ascii="Tahoma" w:hAnsi="Tahoma" w:cs="Tahoma"/>
                <w:bCs/>
                <w:sz w:val="14"/>
              </w:rPr>
            </w:pPr>
          </w:p>
        </w:tc>
        <w:tc>
          <w:tcPr>
            <w:tcW w:w="40" w:type="dxa"/>
            <w:gridSpan w:val="2"/>
            <w:shd w:val="clear" w:color="auto" w:fill="auto"/>
          </w:tcPr>
          <w:p w14:paraId="296A567B" w14:textId="77777777" w:rsidR="00604B23" w:rsidRDefault="00604B23" w:rsidP="00A160F9">
            <w:pPr>
              <w:snapToGrid w:val="0"/>
              <w:rPr>
                <w:rFonts w:ascii="Tahoma" w:hAnsi="Tahoma" w:cs="Tahoma"/>
                <w:bCs/>
                <w:sz w:val="14"/>
              </w:rPr>
            </w:pPr>
          </w:p>
        </w:tc>
        <w:tc>
          <w:tcPr>
            <w:tcW w:w="40" w:type="dxa"/>
            <w:gridSpan w:val="2"/>
            <w:shd w:val="clear" w:color="auto" w:fill="auto"/>
          </w:tcPr>
          <w:p w14:paraId="6F847A92" w14:textId="77777777" w:rsidR="00604B23" w:rsidRDefault="00604B23" w:rsidP="00A160F9">
            <w:pPr>
              <w:snapToGrid w:val="0"/>
              <w:rPr>
                <w:rFonts w:ascii="Tahoma" w:hAnsi="Tahoma" w:cs="Tahoma"/>
                <w:bCs/>
                <w:sz w:val="14"/>
              </w:rPr>
            </w:pPr>
          </w:p>
        </w:tc>
        <w:tc>
          <w:tcPr>
            <w:tcW w:w="40" w:type="dxa"/>
            <w:gridSpan w:val="2"/>
            <w:shd w:val="clear" w:color="auto" w:fill="auto"/>
          </w:tcPr>
          <w:p w14:paraId="485F18FB" w14:textId="77777777" w:rsidR="00604B23" w:rsidRDefault="00604B23" w:rsidP="00A160F9">
            <w:pPr>
              <w:snapToGrid w:val="0"/>
              <w:rPr>
                <w:rFonts w:ascii="Tahoma" w:hAnsi="Tahoma" w:cs="Tahoma"/>
                <w:bCs/>
                <w:sz w:val="14"/>
              </w:rPr>
            </w:pPr>
          </w:p>
        </w:tc>
      </w:tr>
      <w:tr w:rsidR="00BA7016" w14:paraId="5FFD77F1" w14:textId="77777777"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6746E3AE" w14:textId="77777777"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25997B95" w14:textId="77777777"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14:paraId="0C26C6CB" w14:textId="77777777" w:rsidR="00BA7016" w:rsidRDefault="00BA7016" w:rsidP="00A160F9">
            <w:pPr>
              <w:snapToGrid w:val="0"/>
              <w:rPr>
                <w:rFonts w:ascii="Tahoma" w:hAnsi="Tahoma" w:cs="Tahoma"/>
                <w:bCs/>
                <w:sz w:val="14"/>
              </w:rPr>
            </w:pPr>
          </w:p>
        </w:tc>
        <w:tc>
          <w:tcPr>
            <w:tcW w:w="40" w:type="dxa"/>
            <w:gridSpan w:val="2"/>
            <w:shd w:val="clear" w:color="auto" w:fill="auto"/>
          </w:tcPr>
          <w:p w14:paraId="46A50E0C" w14:textId="77777777" w:rsidR="00BA7016" w:rsidRDefault="00BA7016" w:rsidP="00A160F9">
            <w:pPr>
              <w:snapToGrid w:val="0"/>
              <w:rPr>
                <w:rFonts w:ascii="Tahoma" w:hAnsi="Tahoma" w:cs="Tahoma"/>
                <w:bCs/>
                <w:sz w:val="14"/>
              </w:rPr>
            </w:pPr>
          </w:p>
        </w:tc>
        <w:tc>
          <w:tcPr>
            <w:tcW w:w="40" w:type="dxa"/>
            <w:gridSpan w:val="2"/>
            <w:shd w:val="clear" w:color="auto" w:fill="auto"/>
          </w:tcPr>
          <w:p w14:paraId="4518B3F5" w14:textId="77777777" w:rsidR="00BA7016" w:rsidRDefault="00BA7016" w:rsidP="00A160F9">
            <w:pPr>
              <w:snapToGrid w:val="0"/>
              <w:rPr>
                <w:rFonts w:ascii="Tahoma" w:hAnsi="Tahoma" w:cs="Tahoma"/>
                <w:bCs/>
                <w:sz w:val="14"/>
              </w:rPr>
            </w:pPr>
          </w:p>
        </w:tc>
        <w:tc>
          <w:tcPr>
            <w:tcW w:w="40" w:type="dxa"/>
            <w:gridSpan w:val="2"/>
            <w:shd w:val="clear" w:color="auto" w:fill="auto"/>
          </w:tcPr>
          <w:p w14:paraId="5FBC906C" w14:textId="77777777" w:rsidR="00BA7016" w:rsidRDefault="00BA7016" w:rsidP="00A160F9">
            <w:pPr>
              <w:snapToGrid w:val="0"/>
              <w:rPr>
                <w:rFonts w:ascii="Tahoma" w:hAnsi="Tahoma" w:cs="Tahoma"/>
                <w:bCs/>
                <w:sz w:val="14"/>
              </w:rPr>
            </w:pPr>
          </w:p>
        </w:tc>
      </w:tr>
      <w:tr w:rsidR="00BA7016" w14:paraId="49EFA548" w14:textId="77777777"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14:paraId="19EF4A4B" w14:textId="77777777"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14:paraId="0C01EEC0" w14:textId="77777777"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14:paraId="4130E483" w14:textId="77777777" w:rsidR="00BA7016" w:rsidRDefault="00BA7016" w:rsidP="00A160F9">
            <w:pPr>
              <w:snapToGrid w:val="0"/>
              <w:rPr>
                <w:rFonts w:ascii="Tahoma" w:hAnsi="Tahoma" w:cs="Tahoma"/>
                <w:b/>
                <w:sz w:val="14"/>
              </w:rPr>
            </w:pPr>
          </w:p>
        </w:tc>
        <w:tc>
          <w:tcPr>
            <w:tcW w:w="40" w:type="dxa"/>
            <w:gridSpan w:val="2"/>
            <w:shd w:val="clear" w:color="auto" w:fill="auto"/>
          </w:tcPr>
          <w:p w14:paraId="0BBB483D" w14:textId="77777777" w:rsidR="00BA7016" w:rsidRDefault="00BA7016" w:rsidP="00A160F9">
            <w:pPr>
              <w:snapToGrid w:val="0"/>
              <w:rPr>
                <w:rFonts w:ascii="Tahoma" w:hAnsi="Tahoma" w:cs="Tahoma"/>
                <w:b/>
                <w:sz w:val="14"/>
              </w:rPr>
            </w:pPr>
          </w:p>
        </w:tc>
        <w:tc>
          <w:tcPr>
            <w:tcW w:w="40" w:type="dxa"/>
            <w:gridSpan w:val="2"/>
            <w:shd w:val="clear" w:color="auto" w:fill="auto"/>
          </w:tcPr>
          <w:p w14:paraId="2ACF0D0D" w14:textId="77777777" w:rsidR="00BA7016" w:rsidRDefault="00BA7016" w:rsidP="00A160F9">
            <w:pPr>
              <w:snapToGrid w:val="0"/>
              <w:rPr>
                <w:rFonts w:ascii="Tahoma" w:hAnsi="Tahoma" w:cs="Tahoma"/>
                <w:b/>
                <w:sz w:val="14"/>
              </w:rPr>
            </w:pPr>
          </w:p>
        </w:tc>
        <w:tc>
          <w:tcPr>
            <w:tcW w:w="40" w:type="dxa"/>
            <w:gridSpan w:val="2"/>
            <w:shd w:val="clear" w:color="auto" w:fill="auto"/>
          </w:tcPr>
          <w:p w14:paraId="64346ABC" w14:textId="77777777" w:rsidR="00BA7016" w:rsidRDefault="00BA7016" w:rsidP="00A160F9">
            <w:pPr>
              <w:snapToGrid w:val="0"/>
              <w:rPr>
                <w:rFonts w:ascii="Tahoma" w:hAnsi="Tahoma" w:cs="Tahoma"/>
                <w:b/>
                <w:sz w:val="14"/>
              </w:rPr>
            </w:pPr>
          </w:p>
        </w:tc>
      </w:tr>
      <w:tr w:rsidR="00604B23" w14:paraId="10EAE85E" w14:textId="77777777" w:rsidTr="00A160F9">
        <w:trPr>
          <w:cantSplit/>
          <w:trHeight w:val="383"/>
        </w:trPr>
        <w:tc>
          <w:tcPr>
            <w:tcW w:w="9710" w:type="dxa"/>
            <w:gridSpan w:val="7"/>
            <w:tcBorders>
              <w:bottom w:val="single" w:sz="4" w:space="0" w:color="000000"/>
            </w:tcBorders>
            <w:shd w:val="clear" w:color="auto" w:fill="auto"/>
          </w:tcPr>
          <w:p w14:paraId="09A4A615" w14:textId="77777777" w:rsidR="00B1066A" w:rsidRPr="00ED146F" w:rsidRDefault="00B1066A" w:rsidP="00A160F9">
            <w:pPr>
              <w:tabs>
                <w:tab w:val="left" w:pos="709"/>
              </w:tabs>
              <w:rPr>
                <w:sz w:val="14"/>
                <w:szCs w:val="14"/>
              </w:rPr>
            </w:pPr>
          </w:p>
          <w:p w14:paraId="0C842ED3" w14:textId="77777777"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14:paraId="46051B29" w14:textId="77777777" w:rsidR="00604B23" w:rsidRDefault="00604B23" w:rsidP="00A160F9">
            <w:pPr>
              <w:snapToGrid w:val="0"/>
              <w:rPr>
                <w:rFonts w:ascii="Tahoma" w:hAnsi="Tahoma" w:cs="Tahoma"/>
              </w:rPr>
            </w:pPr>
          </w:p>
        </w:tc>
        <w:tc>
          <w:tcPr>
            <w:tcW w:w="40" w:type="dxa"/>
            <w:gridSpan w:val="2"/>
            <w:shd w:val="clear" w:color="auto" w:fill="auto"/>
          </w:tcPr>
          <w:p w14:paraId="4CEFCAD0" w14:textId="77777777" w:rsidR="00604B23" w:rsidRDefault="00604B23" w:rsidP="00A160F9">
            <w:pPr>
              <w:snapToGrid w:val="0"/>
              <w:rPr>
                <w:rFonts w:ascii="Tahoma" w:hAnsi="Tahoma" w:cs="Tahoma"/>
              </w:rPr>
            </w:pPr>
          </w:p>
        </w:tc>
        <w:tc>
          <w:tcPr>
            <w:tcW w:w="40" w:type="dxa"/>
            <w:gridSpan w:val="2"/>
            <w:shd w:val="clear" w:color="auto" w:fill="auto"/>
          </w:tcPr>
          <w:p w14:paraId="26445C04" w14:textId="77777777" w:rsidR="00604B23" w:rsidRDefault="00604B23" w:rsidP="00A160F9">
            <w:pPr>
              <w:snapToGrid w:val="0"/>
              <w:rPr>
                <w:rFonts w:ascii="Tahoma" w:hAnsi="Tahoma" w:cs="Tahoma"/>
              </w:rPr>
            </w:pPr>
          </w:p>
        </w:tc>
        <w:tc>
          <w:tcPr>
            <w:tcW w:w="30" w:type="dxa"/>
            <w:gridSpan w:val="2"/>
            <w:shd w:val="clear" w:color="auto" w:fill="auto"/>
          </w:tcPr>
          <w:p w14:paraId="278ABFC0" w14:textId="77777777" w:rsidR="00604B23" w:rsidRDefault="00604B23" w:rsidP="00A160F9">
            <w:pPr>
              <w:snapToGrid w:val="0"/>
              <w:rPr>
                <w:rFonts w:ascii="Tahoma" w:hAnsi="Tahoma" w:cs="Tahoma"/>
                <w:bCs/>
              </w:rPr>
            </w:pPr>
          </w:p>
        </w:tc>
      </w:tr>
      <w:tr w:rsidR="00604B23" w14:paraId="34B5B9D4"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1EE119CB" w14:textId="77777777" w:rsidR="00604B23" w:rsidRDefault="00604B23" w:rsidP="00A160F9">
            <w:pPr>
              <w:tabs>
                <w:tab w:val="left" w:pos="709"/>
              </w:tabs>
            </w:pPr>
            <w:r>
              <w:rPr>
                <w:rFonts w:ascii="Tahoma" w:hAnsi="Tahoma" w:cs="Tahoma"/>
                <w:bCs/>
              </w:rPr>
              <w:t xml:space="preserve">Nazwa: </w:t>
            </w:r>
          </w:p>
          <w:p w14:paraId="3CA74AB3"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78E99994" w14:textId="77777777" w:rsidR="00604B23" w:rsidRDefault="00604B23" w:rsidP="00A160F9">
            <w:pPr>
              <w:snapToGrid w:val="0"/>
              <w:rPr>
                <w:rFonts w:ascii="Tahoma" w:hAnsi="Tahoma" w:cs="Tahoma"/>
                <w:bCs/>
              </w:rPr>
            </w:pPr>
          </w:p>
        </w:tc>
      </w:tr>
      <w:tr w:rsidR="00604B23" w14:paraId="3FCFF05A"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3AA6C59E" w14:textId="77777777"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14:paraId="2AF822CE"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0C5BFB9A" w14:textId="77777777" w:rsidR="00604B23" w:rsidRDefault="00604B23" w:rsidP="00A160F9">
            <w:pPr>
              <w:snapToGrid w:val="0"/>
              <w:rPr>
                <w:rFonts w:ascii="Tahoma" w:hAnsi="Tahoma" w:cs="Tahoma"/>
                <w:bCs/>
              </w:rPr>
            </w:pPr>
          </w:p>
        </w:tc>
      </w:tr>
      <w:tr w:rsidR="00604B23" w14:paraId="0517E15E" w14:textId="77777777"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14:paraId="27448962" w14:textId="77777777" w:rsidR="00604B23" w:rsidRDefault="00604B23" w:rsidP="00A160F9">
            <w:pPr>
              <w:pStyle w:val="Nagwek"/>
              <w:tabs>
                <w:tab w:val="clear" w:pos="4536"/>
                <w:tab w:val="clear" w:pos="9072"/>
                <w:tab w:val="left" w:pos="709"/>
              </w:tabs>
            </w:pPr>
            <w:r>
              <w:rPr>
                <w:rFonts w:ascii="Tahoma" w:hAnsi="Tahoma" w:cs="Tahoma"/>
                <w:bCs/>
              </w:rPr>
              <w:t>Miejscowość:</w:t>
            </w:r>
          </w:p>
          <w:p w14:paraId="0B574288" w14:textId="77777777"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14:paraId="2DA00B49" w14:textId="77777777" w:rsidR="00604B23" w:rsidRDefault="00604B23" w:rsidP="00A160F9">
            <w:pPr>
              <w:pStyle w:val="Nagwek"/>
              <w:tabs>
                <w:tab w:val="clear" w:pos="4536"/>
                <w:tab w:val="clear" w:pos="9072"/>
                <w:tab w:val="left" w:pos="709"/>
              </w:tabs>
            </w:pPr>
            <w:r>
              <w:rPr>
                <w:rFonts w:ascii="Tahoma" w:hAnsi="Tahoma" w:cs="Tahoma"/>
                <w:bCs/>
              </w:rPr>
              <w:t>Kod pocztowy:</w:t>
            </w:r>
          </w:p>
          <w:p w14:paraId="6FDDCBFA" w14:textId="77777777"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14:paraId="2AE73B92" w14:textId="77777777"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14:paraId="03E50C5C" w14:textId="77777777" w:rsidR="00604B23" w:rsidRDefault="00604B23" w:rsidP="00A160F9">
            <w:pPr>
              <w:snapToGrid w:val="0"/>
              <w:rPr>
                <w:rFonts w:ascii="Tahoma" w:hAnsi="Tahoma" w:cs="Tahoma"/>
              </w:rPr>
            </w:pPr>
          </w:p>
        </w:tc>
      </w:tr>
      <w:tr w:rsidR="00604B23" w14:paraId="6DD00BA0"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002D929E" w14:textId="77777777" w:rsidR="00604B23" w:rsidRDefault="00604B23" w:rsidP="00A160F9">
            <w:pPr>
              <w:pStyle w:val="Nagwek"/>
              <w:tabs>
                <w:tab w:val="clear" w:pos="4536"/>
                <w:tab w:val="clear" w:pos="9072"/>
                <w:tab w:val="left" w:pos="709"/>
              </w:tabs>
            </w:pPr>
            <w:r>
              <w:rPr>
                <w:rFonts w:ascii="Tahoma" w:hAnsi="Tahoma" w:cs="Tahoma"/>
                <w:bCs/>
              </w:rPr>
              <w:t>Adres pocztowy (ulica, nr domu i lokalu):</w:t>
            </w:r>
          </w:p>
          <w:p w14:paraId="6F5E651A"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13598F02" w14:textId="77777777" w:rsidR="00604B23" w:rsidRDefault="00604B23" w:rsidP="00A160F9">
            <w:pPr>
              <w:snapToGrid w:val="0"/>
              <w:rPr>
                <w:rFonts w:ascii="Tahoma" w:hAnsi="Tahoma" w:cs="Tahoma"/>
                <w:bCs/>
              </w:rPr>
            </w:pPr>
          </w:p>
        </w:tc>
      </w:tr>
      <w:tr w:rsidR="00604B23" w14:paraId="43460A98" w14:textId="77777777"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14:paraId="615AF967" w14:textId="77777777"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14:paraId="7A1EBD0E" w14:textId="77777777"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14:paraId="0847BDB9" w14:textId="77777777" w:rsidR="00604B23" w:rsidRDefault="00604B23" w:rsidP="00A160F9">
            <w:pPr>
              <w:snapToGrid w:val="0"/>
              <w:rPr>
                <w:rFonts w:ascii="Tahoma" w:hAnsi="Tahoma" w:cs="Tahoma"/>
                <w:bCs/>
              </w:rPr>
            </w:pPr>
          </w:p>
        </w:tc>
      </w:tr>
      <w:tr w:rsidR="00604B23" w14:paraId="5C4447C1" w14:textId="77777777"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14:paraId="71113F62" w14:textId="77777777"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14:paraId="3DB98E75" w14:textId="77777777" w:rsidR="00604B23" w:rsidRDefault="00604B23" w:rsidP="00A160F9">
            <w:pPr>
              <w:pStyle w:val="Nagwek"/>
              <w:tabs>
                <w:tab w:val="clear" w:pos="4536"/>
                <w:tab w:val="clear" w:pos="9072"/>
                <w:tab w:val="left" w:pos="356"/>
                <w:tab w:val="left" w:pos="709"/>
              </w:tabs>
            </w:pPr>
            <w:r>
              <w:rPr>
                <w:rFonts w:ascii="Tahoma" w:hAnsi="Tahoma" w:cs="Tahoma"/>
              </w:rPr>
              <w:t>Faks:</w:t>
            </w:r>
          </w:p>
          <w:p w14:paraId="129B0216" w14:textId="77777777"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14:paraId="5FABC8D4" w14:textId="77777777" w:rsidR="00604B23" w:rsidRDefault="00604B23" w:rsidP="00A160F9">
            <w:pPr>
              <w:snapToGrid w:val="0"/>
              <w:rPr>
                <w:rFonts w:ascii="Tahoma" w:hAnsi="Tahoma" w:cs="Tahoma"/>
              </w:rPr>
            </w:pPr>
          </w:p>
        </w:tc>
      </w:tr>
    </w:tbl>
    <w:p w14:paraId="42818FAE" w14:textId="77777777" w:rsidR="00604B23" w:rsidRDefault="00604B23" w:rsidP="00604B23">
      <w:pPr>
        <w:tabs>
          <w:tab w:val="left" w:pos="709"/>
        </w:tabs>
        <w:ind w:left="709" w:hanging="709"/>
      </w:pPr>
    </w:p>
    <w:p w14:paraId="7F71D482" w14:textId="6CB6E587"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w:t>
      </w:r>
      <w:r w:rsidR="00A848D7">
        <w:rPr>
          <w:rFonts w:ascii="Tahoma" w:hAnsi="Tahoma" w:cs="Tahoma"/>
        </w:rPr>
        <w:t>4</w:t>
      </w:r>
      <w:r w:rsidR="00843520" w:rsidRPr="00356FC4">
        <w:rPr>
          <w:rFonts w:ascii="Tahoma" w:hAnsi="Tahoma" w:cs="Tahoma"/>
        </w:rPr>
        <w:t>.202</w:t>
      </w:r>
      <w:r w:rsidR="00CA3D42">
        <w:rPr>
          <w:rFonts w:ascii="Tahoma" w:hAnsi="Tahoma" w:cs="Tahoma"/>
        </w:rPr>
        <w:t>3</w:t>
      </w:r>
      <w:r w:rsidR="00843520" w:rsidRPr="00356FC4">
        <w:rPr>
          <w:rFonts w:ascii="Tahoma" w:hAnsi="Tahoma" w:cs="Tahoma"/>
        </w:rPr>
        <w:t>:</w:t>
      </w:r>
      <w:r w:rsidR="00843520" w:rsidRPr="00356FC4">
        <w:rPr>
          <w:rFonts w:ascii="Tahoma" w:hAnsi="Tahoma" w:cs="Tahoma"/>
          <w:b w:val="0"/>
        </w:rPr>
        <w:t xml:space="preserve"> </w:t>
      </w:r>
      <w:r w:rsidR="002A45C2" w:rsidRPr="00356FC4">
        <w:rPr>
          <w:rFonts w:ascii="Tahoma" w:hAnsi="Tahoma" w:cs="Tahoma"/>
          <w:b w:val="0"/>
        </w:rPr>
        <w:t>pn.</w:t>
      </w:r>
    </w:p>
    <w:p w14:paraId="4CF2784F" w14:textId="71E7E227" w:rsidR="00604B23" w:rsidRDefault="00CA3D42" w:rsidP="00CA3D42">
      <w:pPr>
        <w:autoSpaceDE w:val="0"/>
        <w:autoSpaceDN w:val="0"/>
        <w:adjustRightInd w:val="0"/>
        <w:spacing w:after="120"/>
        <w:jc w:val="center"/>
        <w:rPr>
          <w:rFonts w:ascii="Tahoma" w:eastAsia="Calibri" w:hAnsi="Tahoma" w:cs="Tahoma"/>
          <w:b/>
          <w:sz w:val="18"/>
          <w:szCs w:val="22"/>
          <w:lang w:eastAsia="pl-PL"/>
        </w:rPr>
      </w:pPr>
      <w:r w:rsidRPr="00CA3D42">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E12F66" w:rsidRPr="00E12F66">
        <w:rPr>
          <w:rFonts w:ascii="Tahoma" w:eastAsia="Calibri" w:hAnsi="Tahoma" w:cs="Tahoma"/>
          <w:b/>
          <w:sz w:val="18"/>
          <w:szCs w:val="22"/>
          <w:lang w:eastAsia="pl-PL"/>
        </w:rPr>
        <w:t>- inwestycja dofinansowana z Rządowego Funduszu Polski Ład: Program Inwestycji Strategicznych</w:t>
      </w:r>
    </w:p>
    <w:p w14:paraId="0CFE5CEC" w14:textId="77777777"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14:paraId="153F84A2" w14:textId="77777777"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14:paraId="40CFE57C" w14:textId="77777777" w:rsidR="008B5DEB" w:rsidRPr="002A45C2" w:rsidRDefault="008B5DEB" w:rsidP="008B5DEB">
      <w:pPr>
        <w:ind w:left="360"/>
        <w:jc w:val="both"/>
        <w:rPr>
          <w:rFonts w:ascii="Tahoma" w:hAnsi="Tahoma" w:cs="Tahoma"/>
          <w:sz w:val="16"/>
          <w:szCs w:val="16"/>
        </w:rPr>
      </w:pPr>
    </w:p>
    <w:p w14:paraId="02A3AD74" w14:textId="77777777"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14:paraId="5C41E1BA" w14:textId="77777777" w:rsidR="00604B23" w:rsidRDefault="00604B23" w:rsidP="002A45C2">
      <w:pPr>
        <w:rPr>
          <w:rFonts w:ascii="Tahoma" w:hAnsi="Tahoma" w:cs="Tahoma"/>
          <w:sz w:val="12"/>
          <w:szCs w:val="12"/>
        </w:rPr>
      </w:pPr>
    </w:p>
    <w:p w14:paraId="667D8B51" w14:textId="77777777" w:rsidR="008B5DEB" w:rsidRPr="002A45C2" w:rsidRDefault="008B5DEB" w:rsidP="002A45C2">
      <w:pPr>
        <w:ind w:left="425"/>
      </w:pPr>
      <w:r w:rsidRPr="002A45C2">
        <w:rPr>
          <w:rFonts w:ascii="Tahoma" w:hAnsi="Tahoma" w:cs="Tahoma"/>
          <w:b/>
        </w:rPr>
        <w:lastRenderedPageBreak/>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14:paraId="79567EBC" w14:textId="77777777"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14:paraId="0648EA1C" w14:textId="77777777"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14:paraId="3649F8BB" w14:textId="77777777"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14:paraId="4ED7FF7D" w14:textId="77777777"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14:paraId="4F714B48" w14:textId="77777777" w:rsidR="00604B23" w:rsidRPr="004A3690" w:rsidRDefault="00604B23" w:rsidP="002A45C2">
      <w:pPr>
        <w:widowControl w:val="0"/>
        <w:ind w:right="-3830"/>
        <w:rPr>
          <w:rFonts w:ascii="Tahoma" w:hAnsi="Tahoma" w:cs="Tahoma"/>
          <w:sz w:val="10"/>
          <w:szCs w:val="10"/>
        </w:rPr>
      </w:pPr>
    </w:p>
    <w:p w14:paraId="4861E013" w14:textId="77777777"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14:paraId="6DDE075A" w14:textId="77777777"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14:paraId="79CCE85A" w14:textId="223AE6C5" w:rsidR="00807369" w:rsidRDefault="00807369" w:rsidP="00807369">
      <w:pPr>
        <w:ind w:left="426"/>
        <w:rPr>
          <w:rFonts w:ascii="Tahoma" w:hAnsi="Tahoma" w:cs="Tahoma"/>
          <w:b/>
        </w:rPr>
      </w:pPr>
      <w:r w:rsidRPr="00C11238">
        <w:rPr>
          <w:rFonts w:ascii="Tahoma" w:hAnsi="Tahoma" w:cs="Tahoma"/>
          <w:b/>
        </w:rPr>
        <w:t xml:space="preserve">zakończenie </w:t>
      </w:r>
      <w:r w:rsidR="007B3184" w:rsidRPr="00C11238">
        <w:rPr>
          <w:rFonts w:ascii="Tahoma" w:hAnsi="Tahoma" w:cs="Tahoma"/>
          <w:b/>
        </w:rPr>
        <w:t>–</w:t>
      </w:r>
      <w:r w:rsidR="00C11238" w:rsidRPr="00C11238">
        <w:rPr>
          <w:rFonts w:ascii="Tahoma" w:hAnsi="Tahoma" w:cs="Tahoma"/>
          <w:b/>
        </w:rPr>
        <w:t xml:space="preserve"> </w:t>
      </w:r>
      <w:r w:rsidR="00C11238" w:rsidRPr="00C11238">
        <w:rPr>
          <w:rFonts w:ascii="Tahoma" w:hAnsi="Tahoma" w:cs="Tahoma"/>
          <w:b/>
          <w:bCs/>
        </w:rPr>
        <w:t>w terminie maksymalnie 20 miesięcy od daty zawarcia umowy</w:t>
      </w:r>
      <w:r>
        <w:rPr>
          <w:rFonts w:ascii="Tahoma" w:hAnsi="Tahoma" w:cs="Tahoma"/>
          <w:b/>
        </w:rPr>
        <w:t xml:space="preserve"> </w:t>
      </w:r>
    </w:p>
    <w:p w14:paraId="44FAAAD3" w14:textId="77777777" w:rsidR="00807369" w:rsidRPr="004A3690" w:rsidRDefault="00807369" w:rsidP="004A3690">
      <w:pPr>
        <w:pStyle w:val="Style41"/>
        <w:widowControl/>
        <w:tabs>
          <w:tab w:val="left" w:pos="0"/>
        </w:tabs>
        <w:ind w:left="426"/>
        <w:rPr>
          <w:rFonts w:ascii="Tahoma" w:hAnsi="Tahoma" w:cs="Tahoma"/>
          <w:sz w:val="10"/>
          <w:szCs w:val="10"/>
        </w:rPr>
      </w:pPr>
    </w:p>
    <w:p w14:paraId="5F782A4E" w14:textId="77777777"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w:t>
      </w:r>
      <w:r w:rsidR="00995A90" w:rsidRPr="00807369">
        <w:rPr>
          <w:rFonts w:ascii="Tahoma" w:hAnsi="Tahoma" w:cs="Tahoma"/>
          <w:color w:val="000000"/>
          <w:sz w:val="20"/>
          <w:szCs w:val="20"/>
        </w:rPr>
        <w:t xml:space="preserve">na </w:t>
      </w:r>
      <w:r w:rsidR="00995A90" w:rsidRPr="000A61D7">
        <w:rPr>
          <w:rFonts w:ascii="Tahoma" w:hAnsi="Tahoma" w:cs="Tahoma"/>
          <w:color w:val="000000"/>
          <w:sz w:val="20"/>
          <w:szCs w:val="20"/>
        </w:rPr>
        <w:t>okres</w:t>
      </w:r>
      <w:r w:rsidR="00995A90" w:rsidRPr="000A61D7">
        <w:rPr>
          <w:rFonts w:ascii="Tahoma" w:hAnsi="Tahoma" w:cs="Tahoma"/>
          <w:b/>
          <w:color w:val="000000"/>
          <w:sz w:val="20"/>
          <w:szCs w:val="20"/>
        </w:rPr>
        <w:t xml:space="preserve"> </w:t>
      </w:r>
      <w:r w:rsidR="006D64FD" w:rsidRPr="000A61D7">
        <w:rPr>
          <w:rFonts w:ascii="Tahoma" w:hAnsi="Tahoma" w:cs="Tahoma"/>
          <w:b/>
          <w:color w:val="000000"/>
          <w:sz w:val="20"/>
          <w:szCs w:val="20"/>
        </w:rPr>
        <w:t>………</w:t>
      </w:r>
      <w:r w:rsidR="00995A90" w:rsidRPr="000A61D7">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14:paraId="1FFBE162" w14:textId="77777777" w:rsidR="008E1ED4" w:rsidRPr="008E1ED4" w:rsidRDefault="008E1ED4" w:rsidP="008E1ED4">
      <w:pPr>
        <w:pStyle w:val="Style41"/>
        <w:widowControl/>
        <w:tabs>
          <w:tab w:val="left" w:pos="0"/>
        </w:tabs>
        <w:ind w:left="426"/>
        <w:rPr>
          <w:rFonts w:ascii="Tahoma" w:hAnsi="Tahoma" w:cs="Tahoma"/>
          <w:sz w:val="10"/>
          <w:szCs w:val="10"/>
        </w:rPr>
      </w:pPr>
    </w:p>
    <w:p w14:paraId="1D02276C"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14:paraId="76AF2443" w14:textId="77777777" w:rsidR="008E1ED4" w:rsidRPr="008E1ED4" w:rsidRDefault="008E1ED4" w:rsidP="008E1ED4">
      <w:pPr>
        <w:pStyle w:val="Style41"/>
        <w:widowControl/>
        <w:tabs>
          <w:tab w:val="left" w:pos="0"/>
        </w:tabs>
        <w:ind w:left="426"/>
        <w:rPr>
          <w:rFonts w:ascii="Tahoma" w:hAnsi="Tahoma" w:cs="Tahoma"/>
          <w:b/>
          <w:sz w:val="10"/>
          <w:szCs w:val="10"/>
        </w:rPr>
      </w:pPr>
    </w:p>
    <w:p w14:paraId="380F09DD" w14:textId="77777777"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14:paraId="33FA2FF0" w14:textId="77777777" w:rsidR="00604B23" w:rsidRDefault="00604B23" w:rsidP="00604B23">
      <w:pPr>
        <w:rPr>
          <w:rFonts w:ascii="Tahoma" w:hAnsi="Tahoma" w:cs="Tahoma"/>
          <w:b/>
          <w:sz w:val="12"/>
          <w:szCs w:val="12"/>
        </w:rPr>
      </w:pPr>
    </w:p>
    <w:tbl>
      <w:tblPr>
        <w:tblW w:w="0" w:type="auto"/>
        <w:tblInd w:w="454" w:type="dxa"/>
        <w:tblLayout w:type="fixed"/>
        <w:tblLook w:val="0000" w:firstRow="0" w:lastRow="0" w:firstColumn="0" w:lastColumn="0" w:noHBand="0" w:noVBand="0"/>
      </w:tblPr>
      <w:tblGrid>
        <w:gridCol w:w="563"/>
        <w:gridCol w:w="4325"/>
        <w:gridCol w:w="4485"/>
      </w:tblGrid>
      <w:tr w:rsidR="00604B23" w14:paraId="63A404E1" w14:textId="77777777"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14:paraId="200DDD0F" w14:textId="77777777"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14:paraId="4EE65E3E" w14:textId="77777777"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4989" w14:textId="77777777" w:rsidR="00604B23" w:rsidRDefault="00604B23" w:rsidP="00A160F9">
            <w:pPr>
              <w:jc w:val="center"/>
            </w:pPr>
            <w:r>
              <w:rPr>
                <w:rFonts w:ascii="Tahoma" w:hAnsi="Tahoma" w:cs="Tahoma"/>
                <w:sz w:val="18"/>
                <w:szCs w:val="18"/>
              </w:rPr>
              <w:t>Firma podwykonawcy</w:t>
            </w:r>
          </w:p>
        </w:tc>
      </w:tr>
      <w:tr w:rsidR="00604B23" w14:paraId="258C8956" w14:textId="77777777" w:rsidTr="00A160F9">
        <w:trPr>
          <w:trHeight w:val="317"/>
        </w:trPr>
        <w:tc>
          <w:tcPr>
            <w:tcW w:w="563" w:type="dxa"/>
            <w:tcBorders>
              <w:top w:val="single" w:sz="4" w:space="0" w:color="000000"/>
              <w:left w:val="single" w:sz="4" w:space="0" w:color="000000"/>
              <w:bottom w:val="single" w:sz="4" w:space="0" w:color="000000"/>
            </w:tcBorders>
            <w:shd w:val="clear" w:color="auto" w:fill="auto"/>
          </w:tcPr>
          <w:p w14:paraId="265C0C2C" w14:textId="77777777"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14:paraId="344BC50F" w14:textId="77777777"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59D39874" w14:textId="77777777" w:rsidR="00604B23" w:rsidRDefault="00604B23" w:rsidP="00A160F9">
            <w:pPr>
              <w:snapToGrid w:val="0"/>
              <w:rPr>
                <w:rFonts w:ascii="Tahoma" w:hAnsi="Tahoma" w:cs="Tahoma"/>
                <w:sz w:val="18"/>
                <w:szCs w:val="18"/>
              </w:rPr>
            </w:pPr>
          </w:p>
        </w:tc>
      </w:tr>
      <w:tr w:rsidR="00604B23" w14:paraId="3098BFC8" w14:textId="77777777" w:rsidTr="00A160F9">
        <w:trPr>
          <w:trHeight w:val="280"/>
        </w:trPr>
        <w:tc>
          <w:tcPr>
            <w:tcW w:w="563" w:type="dxa"/>
            <w:tcBorders>
              <w:top w:val="single" w:sz="4" w:space="0" w:color="000000"/>
              <w:left w:val="single" w:sz="4" w:space="0" w:color="000000"/>
              <w:bottom w:val="single" w:sz="4" w:space="0" w:color="000000"/>
            </w:tcBorders>
            <w:shd w:val="clear" w:color="auto" w:fill="auto"/>
          </w:tcPr>
          <w:p w14:paraId="1B7D7100" w14:textId="77777777"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14:paraId="3664CECA" w14:textId="77777777"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545DE14A" w14:textId="77777777" w:rsidR="00604B23" w:rsidRDefault="00604B23" w:rsidP="00A160F9">
            <w:pPr>
              <w:snapToGrid w:val="0"/>
              <w:rPr>
                <w:rFonts w:ascii="Tahoma" w:hAnsi="Tahoma" w:cs="Tahoma"/>
                <w:sz w:val="18"/>
                <w:szCs w:val="18"/>
              </w:rPr>
            </w:pPr>
          </w:p>
        </w:tc>
      </w:tr>
    </w:tbl>
    <w:p w14:paraId="6F0224B5" w14:textId="77777777" w:rsidR="008E1ED4" w:rsidRPr="008E1ED4" w:rsidRDefault="008E1ED4" w:rsidP="008E1ED4">
      <w:pPr>
        <w:rPr>
          <w:sz w:val="10"/>
          <w:szCs w:val="10"/>
        </w:rPr>
      </w:pPr>
    </w:p>
    <w:p w14:paraId="404737C7"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14:paraId="0733A93C" w14:textId="77777777" w:rsidR="008E1ED4" w:rsidRPr="008E1ED4" w:rsidRDefault="008E1ED4" w:rsidP="008E1ED4">
      <w:pPr>
        <w:pStyle w:val="Style41"/>
        <w:widowControl/>
        <w:tabs>
          <w:tab w:val="left" w:pos="0"/>
        </w:tabs>
        <w:ind w:left="426"/>
        <w:rPr>
          <w:rFonts w:ascii="Tahoma" w:hAnsi="Tahoma" w:cs="Tahoma"/>
          <w:sz w:val="10"/>
          <w:szCs w:val="10"/>
        </w:rPr>
      </w:pPr>
    </w:p>
    <w:p w14:paraId="63F01167"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14:paraId="0BD87583" w14:textId="77777777" w:rsidR="008E1ED4" w:rsidRPr="008E1ED4" w:rsidRDefault="008E1ED4" w:rsidP="008E1ED4">
      <w:pPr>
        <w:pStyle w:val="Style41"/>
        <w:widowControl/>
        <w:tabs>
          <w:tab w:val="left" w:pos="0"/>
        </w:tabs>
        <w:ind w:left="426"/>
        <w:rPr>
          <w:rFonts w:ascii="Tahoma" w:hAnsi="Tahoma" w:cs="Tahoma"/>
          <w:sz w:val="10"/>
          <w:szCs w:val="10"/>
        </w:rPr>
      </w:pPr>
    </w:p>
    <w:p w14:paraId="0A20D4F2" w14:textId="77777777"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14:paraId="2895FDCA" w14:textId="77777777" w:rsidR="008E1ED4" w:rsidRPr="008E1ED4" w:rsidRDefault="008E1ED4" w:rsidP="008E1ED4">
      <w:pPr>
        <w:pStyle w:val="Style41"/>
        <w:widowControl/>
        <w:tabs>
          <w:tab w:val="left" w:pos="0"/>
        </w:tabs>
        <w:ind w:left="426"/>
        <w:rPr>
          <w:rFonts w:ascii="Tahoma" w:hAnsi="Tahoma" w:cs="Tahoma"/>
          <w:sz w:val="10"/>
          <w:szCs w:val="10"/>
        </w:rPr>
      </w:pPr>
    </w:p>
    <w:p w14:paraId="1D35F8DD" w14:textId="77777777"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14:paraId="3A98FEE4" w14:textId="77777777" w:rsidR="008E1ED4" w:rsidRPr="008E1ED4" w:rsidRDefault="008E1ED4" w:rsidP="008E1ED4">
      <w:pPr>
        <w:pStyle w:val="Style41"/>
        <w:widowControl/>
        <w:tabs>
          <w:tab w:val="left" w:pos="0"/>
        </w:tabs>
        <w:ind w:left="426"/>
        <w:rPr>
          <w:rFonts w:ascii="Tahoma" w:hAnsi="Tahoma" w:cs="Tahoma"/>
          <w:sz w:val="10"/>
          <w:szCs w:val="10"/>
        </w:rPr>
      </w:pPr>
    </w:p>
    <w:p w14:paraId="1A774B0B" w14:textId="77777777"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14:paraId="6D86B325" w14:textId="77777777" w:rsidR="004A3690" w:rsidRPr="004A3690" w:rsidRDefault="00892BC6"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sidR="00000000">
        <w:rPr>
          <w:rFonts w:ascii="Tahoma" w:hAnsi="Tahoma" w:cs="Tahoma"/>
          <w:b/>
          <w:bCs/>
          <w:sz w:val="20"/>
          <w:szCs w:val="20"/>
          <w:shd w:val="clear" w:color="auto" w:fill="D9D9D9"/>
        </w:rPr>
      </w:r>
      <w:r w:rsidR="00000000">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14:paraId="63937D96" w14:textId="77777777" w:rsidR="004A3690" w:rsidRPr="004A3690" w:rsidRDefault="00892BC6"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sidR="00000000">
        <w:rPr>
          <w:rFonts w:ascii="Tahoma" w:hAnsi="Tahoma" w:cs="Tahoma"/>
          <w:b/>
          <w:bCs/>
          <w:sz w:val="20"/>
          <w:szCs w:val="20"/>
          <w:shd w:val="clear" w:color="auto" w:fill="D9D9D9"/>
        </w:rPr>
      </w:r>
      <w:r w:rsidR="00000000">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14:paraId="2C45DA1B" w14:textId="77777777"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14:paraId="0ECD05E5" w14:textId="77777777"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14:paraId="6A67CBA0" w14:textId="77777777"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14:paraId="2AFBA420" w14:textId="77777777"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14:paraId="12D421CA" w14:textId="77777777" w:rsidR="008E1ED4" w:rsidRPr="008E1ED4" w:rsidRDefault="008E1ED4" w:rsidP="008E1ED4">
      <w:pPr>
        <w:jc w:val="both"/>
        <w:rPr>
          <w:rFonts w:ascii="Tahoma" w:hAnsi="Tahoma" w:cs="Tahoma"/>
          <w:color w:val="000000"/>
          <w:sz w:val="10"/>
          <w:szCs w:val="10"/>
        </w:rPr>
      </w:pPr>
    </w:p>
    <w:p w14:paraId="6F2104C4" w14:textId="77777777"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14:paraId="60C0D0DB" w14:textId="77777777"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14:paraId="601952EC" w14:textId="77777777" w:rsidR="0060724F" w:rsidRPr="007126D7" w:rsidRDefault="0060724F" w:rsidP="007126D7">
      <w:pPr>
        <w:pStyle w:val="Style41"/>
        <w:widowControl/>
        <w:tabs>
          <w:tab w:val="left" w:pos="0"/>
        </w:tabs>
        <w:ind w:left="426"/>
        <w:rPr>
          <w:rFonts w:ascii="Tahoma" w:hAnsi="Tahoma" w:cs="Tahoma"/>
          <w:sz w:val="10"/>
          <w:szCs w:val="10"/>
        </w:rPr>
      </w:pPr>
    </w:p>
    <w:p w14:paraId="468F211E" w14:textId="77777777"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14:paraId="7BF65FA0" w14:textId="77777777" w:rsidR="007126D7" w:rsidRPr="007126D7" w:rsidRDefault="00892BC6"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bCs/>
          <w:color w:val="000000"/>
        </w:rPr>
        <w:t>mikroprzedsiębiorstwem,</w:t>
      </w:r>
    </w:p>
    <w:p w14:paraId="35BF7443" w14:textId="77777777" w:rsidR="007126D7" w:rsidRPr="007126D7" w:rsidRDefault="00892BC6" w:rsidP="007126D7">
      <w:pPr>
        <w:spacing w:line="276" w:lineRule="auto"/>
        <w:ind w:left="426"/>
        <w:jc w:val="both"/>
        <w:rPr>
          <w:rFonts w:ascii="Tahoma" w:hAnsi="Tahoma" w:cs="Tahoma"/>
          <w:color w:val="000000"/>
        </w:rPr>
      </w:pPr>
      <w:r w:rsidRPr="007126D7">
        <w:rPr>
          <w:rFonts w:ascii="Tahoma" w:hAnsi="Tahoma" w:cs="Tahoma"/>
          <w:b/>
          <w:bCs/>
          <w:shd w:val="clear" w:color="auto" w:fill="D9D9D9"/>
        </w:rPr>
        <w:lastRenderedPageBreak/>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14:paraId="0CDC00FD" w14:textId="77777777" w:rsidR="007126D7" w:rsidRPr="007126D7" w:rsidRDefault="00892BC6"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14:paraId="6F1EAACC" w14:textId="77777777" w:rsidR="007126D7" w:rsidRPr="007126D7" w:rsidRDefault="00892BC6"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14:paraId="068B397E" w14:textId="77777777" w:rsidR="007126D7" w:rsidRPr="007126D7" w:rsidRDefault="00892BC6"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14:paraId="2629411C" w14:textId="77777777" w:rsidR="007126D7" w:rsidRPr="007126D7" w:rsidRDefault="00892BC6"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sidR="00000000">
        <w:rPr>
          <w:rFonts w:ascii="Tahoma" w:hAnsi="Tahoma" w:cs="Tahoma"/>
          <w:b/>
          <w:bCs/>
          <w:shd w:val="clear" w:color="auto" w:fill="D9D9D9"/>
        </w:rPr>
      </w:r>
      <w:r w:rsidR="00000000">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14:paraId="17B39AB4" w14:textId="77777777" w:rsidR="009D6764" w:rsidRPr="00232640" w:rsidRDefault="009D6764" w:rsidP="009D6764">
      <w:pPr>
        <w:suppressAutoHyphens w:val="0"/>
        <w:jc w:val="both"/>
        <w:rPr>
          <w:rFonts w:ascii="Tahoma" w:hAnsi="Tahoma" w:cs="Tahoma"/>
          <w:sz w:val="10"/>
          <w:szCs w:val="10"/>
        </w:rPr>
      </w:pPr>
    </w:p>
    <w:p w14:paraId="6042A276" w14:textId="77777777"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14:paraId="775F761C" w14:textId="77777777"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14:paraId="244309EF" w14:textId="77777777"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14:paraId="3AE0CFBF" w14:textId="77777777"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5D8E9585" w14:textId="77777777" w:rsidR="0060724F" w:rsidRPr="00232640" w:rsidRDefault="0060724F" w:rsidP="00232640">
      <w:pPr>
        <w:pStyle w:val="Style41"/>
        <w:widowControl/>
        <w:tabs>
          <w:tab w:val="left" w:pos="0"/>
        </w:tabs>
        <w:spacing w:line="240" w:lineRule="exact"/>
        <w:rPr>
          <w:rFonts w:ascii="Tahoma" w:hAnsi="Tahoma" w:cs="Tahoma"/>
          <w:sz w:val="10"/>
          <w:szCs w:val="10"/>
        </w:rPr>
      </w:pPr>
    </w:p>
    <w:p w14:paraId="420B05EE" w14:textId="77777777"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BEF438B" w14:textId="77777777" w:rsidR="00604B23" w:rsidRDefault="00604B23" w:rsidP="00604B23">
      <w:pPr>
        <w:tabs>
          <w:tab w:val="left" w:pos="426"/>
        </w:tabs>
        <w:ind w:left="426"/>
        <w:jc w:val="both"/>
        <w:rPr>
          <w:rFonts w:ascii="Tahoma" w:hAnsi="Tahoma" w:cs="Tahoma"/>
          <w:color w:val="000000"/>
          <w:sz w:val="8"/>
          <w:szCs w:val="8"/>
        </w:rPr>
      </w:pPr>
    </w:p>
    <w:p w14:paraId="64FEFB4B" w14:textId="77777777" w:rsidR="00604B23" w:rsidRDefault="00604B23" w:rsidP="00604B23">
      <w:pPr>
        <w:tabs>
          <w:tab w:val="left" w:pos="426"/>
        </w:tabs>
        <w:ind w:left="426"/>
        <w:jc w:val="both"/>
        <w:rPr>
          <w:rFonts w:ascii="Tahoma" w:hAnsi="Tahoma" w:cs="Tahoma"/>
          <w:color w:val="000000"/>
          <w:sz w:val="8"/>
          <w:szCs w:val="8"/>
        </w:rPr>
      </w:pPr>
    </w:p>
    <w:p w14:paraId="24FB573F" w14:textId="77777777"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4ECE0C" w14:textId="77777777" w:rsidR="00604B23" w:rsidRPr="00232640" w:rsidRDefault="00604B23" w:rsidP="00604B23">
      <w:pPr>
        <w:tabs>
          <w:tab w:val="left" w:pos="0"/>
          <w:tab w:val="left" w:pos="426"/>
        </w:tabs>
        <w:ind w:left="460" w:hanging="460"/>
        <w:rPr>
          <w:rFonts w:ascii="Tahoma" w:hAnsi="Tahoma" w:cs="Tahoma"/>
          <w:sz w:val="16"/>
          <w:szCs w:val="16"/>
        </w:rPr>
      </w:pPr>
    </w:p>
    <w:p w14:paraId="3F438B1C" w14:textId="77777777" w:rsidR="00604B23" w:rsidRDefault="00604B23" w:rsidP="00604B23">
      <w:pPr>
        <w:rPr>
          <w:rFonts w:ascii="Tahoma" w:hAnsi="Tahoma" w:cs="Tahoma"/>
          <w:b/>
          <w:w w:val="150"/>
        </w:rPr>
      </w:pPr>
    </w:p>
    <w:p w14:paraId="1D3C8877" w14:textId="77777777" w:rsidR="00604B23" w:rsidRDefault="00604B23" w:rsidP="00604B23">
      <w:pPr>
        <w:jc w:val="center"/>
        <w:rPr>
          <w:rFonts w:ascii="Tahoma" w:hAnsi="Tahoma" w:cs="Tahoma"/>
          <w:b/>
        </w:rPr>
      </w:pPr>
      <w:r>
        <w:rPr>
          <w:rFonts w:ascii="Tahoma" w:hAnsi="Tahoma" w:cs="Tahoma"/>
          <w:b/>
        </w:rPr>
        <w:t>PODPISANO</w:t>
      </w:r>
    </w:p>
    <w:p w14:paraId="364C0829" w14:textId="77777777" w:rsidR="00C346FE" w:rsidRDefault="00C346FE" w:rsidP="00854022"/>
    <w:p w14:paraId="1DE1D8F3" w14:textId="77777777" w:rsidR="00C346FE" w:rsidRDefault="00C346FE" w:rsidP="00604B23">
      <w:pPr>
        <w:jc w:val="center"/>
      </w:pPr>
    </w:p>
    <w:p w14:paraId="7C4CA3C3" w14:textId="77777777" w:rsidR="00604B23" w:rsidRDefault="00604B23" w:rsidP="00604B23">
      <w:r>
        <w:rPr>
          <w:rFonts w:ascii="Tahoma" w:eastAsia="Tahoma" w:hAnsi="Tahoma" w:cs="Tahoma"/>
        </w:rPr>
        <w:t xml:space="preserve">     </w:t>
      </w:r>
      <w:r>
        <w:rPr>
          <w:rFonts w:ascii="Tahoma" w:hAnsi="Tahoma" w:cs="Tahoma"/>
        </w:rPr>
        <w:t xml:space="preserve">............................., dnia ........................   </w:t>
      </w:r>
    </w:p>
    <w:p w14:paraId="2333669A" w14:textId="77777777" w:rsidR="00604B23" w:rsidRDefault="00604B23" w:rsidP="00604B23">
      <w:pPr>
        <w:ind w:left="3969"/>
        <w:jc w:val="center"/>
      </w:pPr>
      <w:r>
        <w:rPr>
          <w:rFonts w:ascii="Tahoma" w:hAnsi="Tahoma" w:cs="Tahoma"/>
        </w:rPr>
        <w:t>…...........................................................................................</w:t>
      </w:r>
    </w:p>
    <w:p w14:paraId="05F3F80B" w14:textId="77777777" w:rsidR="00604B23" w:rsidRDefault="00604B23" w:rsidP="00604B23">
      <w:pPr>
        <w:ind w:left="3969"/>
        <w:jc w:val="center"/>
      </w:pPr>
      <w:r>
        <w:rPr>
          <w:rFonts w:ascii="Tahoma" w:hAnsi="Tahoma" w:cs="Tahoma"/>
          <w:bCs/>
          <w:sz w:val="16"/>
          <w:szCs w:val="16"/>
        </w:rPr>
        <w:t>imię, nazwisko, podpis i pieczątka lub czytelny podpis osoby uprawnionej</w:t>
      </w:r>
    </w:p>
    <w:p w14:paraId="7B7F6628" w14:textId="77777777" w:rsidR="00604B23" w:rsidRDefault="00604B23" w:rsidP="00604B23">
      <w:pPr>
        <w:ind w:left="3969"/>
        <w:jc w:val="center"/>
      </w:pPr>
      <w:r>
        <w:rPr>
          <w:rFonts w:ascii="Tahoma" w:hAnsi="Tahoma" w:cs="Tahoma"/>
          <w:bCs/>
          <w:sz w:val="16"/>
          <w:szCs w:val="16"/>
        </w:rPr>
        <w:t>(osób uprawnionych) do reprezentowania</w:t>
      </w:r>
    </w:p>
    <w:p w14:paraId="617EF428" w14:textId="77777777"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14:paraId="5E698476" w14:textId="77777777"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14:paraId="110B8C38" w14:textId="77777777"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14:paraId="030F02A9" w14:textId="77777777" w:rsidR="00854022" w:rsidRDefault="00854022" w:rsidP="0033473F">
      <w:pPr>
        <w:pStyle w:val="Nagwek"/>
        <w:tabs>
          <w:tab w:val="clear" w:pos="4536"/>
          <w:tab w:val="clear" w:pos="9072"/>
        </w:tabs>
        <w:spacing w:before="120"/>
        <w:jc w:val="both"/>
        <w:rPr>
          <w:rFonts w:ascii="Tahoma" w:hAnsi="Tahoma" w:cs="Tahoma"/>
          <w:b/>
          <w:iCs/>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14:paraId="71E5B75A" w14:textId="77777777" w:rsidR="008117FB" w:rsidRPr="008117FB" w:rsidRDefault="008117FB" w:rsidP="0033473F">
      <w:pPr>
        <w:pStyle w:val="Nagwek"/>
        <w:tabs>
          <w:tab w:val="clear" w:pos="4536"/>
          <w:tab w:val="clear" w:pos="9072"/>
        </w:tabs>
        <w:spacing w:before="120"/>
        <w:jc w:val="both"/>
        <w:rPr>
          <w:rFonts w:ascii="Tahoma" w:hAnsi="Tahoma" w:cs="Tahoma"/>
          <w:color w:val="C00000"/>
          <w:sz w:val="18"/>
          <w:szCs w:val="18"/>
        </w:rPr>
      </w:pPr>
      <w:r w:rsidRPr="008117FB">
        <w:rPr>
          <w:rFonts w:ascii="Tahoma" w:hAnsi="Tahoma" w:cs="Tahoma"/>
          <w:b/>
          <w:color w:val="C00000"/>
          <w:sz w:val="18"/>
          <w:szCs w:val="18"/>
        </w:rPr>
        <w:t>Zamawiający nie dopuszcza możliwości złożenia skanu oferty opatrzonej kwalifikowanym podpisem elektronicznym, podpisem zaufanym lub podpisem osobistym (Rozdz. XVIII pkt.9 SWZ).</w:t>
      </w:r>
    </w:p>
    <w:p w14:paraId="14B7ED1D" w14:textId="77777777" w:rsidR="00563624" w:rsidRPr="008117FB" w:rsidRDefault="00563624" w:rsidP="00854022">
      <w:pPr>
        <w:pStyle w:val="Nagwek"/>
        <w:tabs>
          <w:tab w:val="clear" w:pos="4536"/>
          <w:tab w:val="clear" w:pos="9072"/>
        </w:tabs>
        <w:spacing w:before="600" w:after="120"/>
        <w:rPr>
          <w:rFonts w:ascii="Tahoma" w:hAnsi="Tahoma" w:cs="Tahoma"/>
          <w:color w:val="000000"/>
          <w:sz w:val="18"/>
          <w:szCs w:val="18"/>
          <w:vertAlign w:val="superscript"/>
        </w:rPr>
      </w:pPr>
    </w:p>
    <w:p w14:paraId="6F102DDA" w14:textId="77777777"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zalecenie Komisji z dnia 6 maja 2003 r. dotyczące definicji mikroprzedsiębiorstw oraz małych i średnich przedsiębiorstw (Dz. U. L 124 z 20.5.2003, s. 36). Te informacje są wymagane wyłącznie do celów statystycznych.</w:t>
      </w:r>
    </w:p>
    <w:p w14:paraId="5ABBE680" w14:textId="77777777"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Mikroprzedsiębiorstwo: przedsiębiorstwo, które zatrudnia mniej niż 10 osób i którego roczny obrót lub roczna suma bilansowa nie przekracza 2 milionów EUR.</w:t>
      </w:r>
    </w:p>
    <w:p w14:paraId="7586A253" w14:textId="77777777"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14:paraId="490E4496" w14:textId="77777777"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Średnie przedsiębiorstwa: przedsiębiorstwa, które nie są mikroprzedsiębiorstwami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14:paraId="436A00D7" w14:textId="77777777" w:rsidR="00604B23" w:rsidRPr="00854022" w:rsidRDefault="00604B23" w:rsidP="00604B23">
      <w:pPr>
        <w:ind w:left="142"/>
        <w:rPr>
          <w:rFonts w:ascii="Tahoma" w:hAnsi="Tahoma" w:cs="Tahoma"/>
        </w:rPr>
      </w:pPr>
    </w:p>
    <w:p w14:paraId="54AF037B" w14:textId="77777777"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14:paraId="59257B8B" w14:textId="77777777"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14:paraId="0E0178FD" w14:textId="77777777" w:rsidR="00356FC4" w:rsidRPr="00356FC4" w:rsidRDefault="00356FC4" w:rsidP="00356FC4">
      <w:pPr>
        <w:rPr>
          <w:rFonts w:ascii="Tahoma" w:hAnsi="Tahoma" w:cs="Tahoma"/>
          <w:i/>
          <w:sz w:val="16"/>
          <w:szCs w:val="16"/>
        </w:rPr>
      </w:pPr>
    </w:p>
    <w:p w14:paraId="698B2E31" w14:textId="21B69D2C"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CA3D42">
        <w:rPr>
          <w:rFonts w:ascii="Tahoma" w:hAnsi="Tahoma" w:cs="Tahoma"/>
          <w:b/>
        </w:rPr>
        <w:t>3</w:t>
      </w:r>
    </w:p>
    <w:p w14:paraId="1B77F50E" w14:textId="77777777" w:rsidR="00604B23" w:rsidRPr="00356FC4" w:rsidRDefault="00604B23" w:rsidP="00604B23">
      <w:pPr>
        <w:rPr>
          <w:rFonts w:ascii="Tahoma" w:hAnsi="Tahoma" w:cs="Tahoma"/>
          <w:b/>
          <w:w w:val="150"/>
          <w:sz w:val="2"/>
          <w:szCs w:val="16"/>
          <w:shd w:val="clear" w:color="auto" w:fill="FFFF00"/>
        </w:rPr>
      </w:pPr>
    </w:p>
    <w:p w14:paraId="6400D919" w14:textId="77777777" w:rsidR="00604B23" w:rsidRPr="00CA7AC7" w:rsidRDefault="00604B23" w:rsidP="00604B23">
      <w:pPr>
        <w:ind w:left="5246" w:firstLine="708"/>
        <w:rPr>
          <w:rFonts w:ascii="Tahoma" w:hAnsi="Tahoma" w:cs="Tahoma"/>
          <w:b/>
          <w:sz w:val="16"/>
          <w:szCs w:val="16"/>
        </w:rPr>
      </w:pPr>
    </w:p>
    <w:p w14:paraId="0F958B12" w14:textId="77777777" w:rsidR="00604B23" w:rsidRPr="00CA7AC7" w:rsidRDefault="00604B23" w:rsidP="00604B23">
      <w:pPr>
        <w:rPr>
          <w:rFonts w:ascii="Tahoma" w:hAnsi="Tahoma" w:cs="Tahoma"/>
          <w:b/>
          <w:sz w:val="16"/>
          <w:szCs w:val="16"/>
        </w:rPr>
      </w:pPr>
    </w:p>
    <w:p w14:paraId="7704F618" w14:textId="77777777" w:rsidR="00604B23" w:rsidRDefault="00604B23" w:rsidP="00604B23">
      <w:pPr>
        <w:ind w:left="5246" w:firstLine="708"/>
      </w:pPr>
      <w:r>
        <w:rPr>
          <w:rFonts w:ascii="Tahoma" w:hAnsi="Tahoma" w:cs="Tahoma"/>
          <w:b/>
        </w:rPr>
        <w:t>Zamawiający:</w:t>
      </w:r>
    </w:p>
    <w:p w14:paraId="1461FEA4" w14:textId="77777777" w:rsidR="00604B23" w:rsidRDefault="00604B23" w:rsidP="00604B23">
      <w:pPr>
        <w:ind w:left="5954"/>
      </w:pPr>
      <w:r>
        <w:rPr>
          <w:rFonts w:ascii="Tahoma" w:hAnsi="Tahoma" w:cs="Tahoma"/>
          <w:bCs/>
        </w:rPr>
        <w:t>GMINA FROMBORK</w:t>
      </w:r>
    </w:p>
    <w:p w14:paraId="0E72A03D"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5E7A02A6" w14:textId="77777777" w:rsidR="00604B23" w:rsidRDefault="00604B23" w:rsidP="00604B23">
      <w:pPr>
        <w:ind w:right="5954"/>
      </w:pPr>
      <w:r>
        <w:rPr>
          <w:rFonts w:ascii="Tahoma" w:hAnsi="Tahoma" w:cs="Tahoma"/>
        </w:rPr>
        <w:t>…………………………………………………………</w:t>
      </w:r>
    </w:p>
    <w:p w14:paraId="09C486E1" w14:textId="77777777" w:rsidR="00604B23" w:rsidRDefault="00604B23" w:rsidP="00604B23">
      <w:pPr>
        <w:ind w:right="5953"/>
      </w:pPr>
      <w:r>
        <w:rPr>
          <w:rFonts w:ascii="Tahoma" w:hAnsi="Tahoma" w:cs="Tahoma"/>
          <w:sz w:val="16"/>
          <w:szCs w:val="16"/>
        </w:rPr>
        <w:t xml:space="preserve">pełna nazwa/firma, adres Wykonawcy </w:t>
      </w:r>
    </w:p>
    <w:p w14:paraId="537720C8" w14:textId="77777777" w:rsidR="00604B23" w:rsidRDefault="00604B23" w:rsidP="00604B23">
      <w:pPr>
        <w:rPr>
          <w:rFonts w:ascii="Tahoma" w:hAnsi="Tahoma" w:cs="Tahoma"/>
          <w:u w:val="single"/>
        </w:rPr>
      </w:pPr>
    </w:p>
    <w:p w14:paraId="1C317798" w14:textId="77777777" w:rsidR="00604B23" w:rsidRDefault="00604B23" w:rsidP="00604B23">
      <w:pPr>
        <w:spacing w:after="120" w:line="360" w:lineRule="auto"/>
        <w:jc w:val="center"/>
        <w:rPr>
          <w:rFonts w:ascii="Tahoma" w:hAnsi="Tahoma" w:cs="Tahoma"/>
          <w:b/>
        </w:rPr>
      </w:pPr>
    </w:p>
    <w:p w14:paraId="30C5BB04" w14:textId="77777777"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14:paraId="2CA45628" w14:textId="77777777" w:rsidR="00604B23" w:rsidRDefault="00604B23" w:rsidP="00604B23">
      <w:pPr>
        <w:spacing w:line="276" w:lineRule="auto"/>
        <w:jc w:val="center"/>
      </w:pPr>
      <w:r>
        <w:rPr>
          <w:rFonts w:ascii="Tahoma" w:hAnsi="Tahoma" w:cs="Tahoma"/>
          <w:b/>
        </w:rPr>
        <w:t xml:space="preserve">składane na podstawie art. 125 ust. 1 ustawy z dnia 11 września 2019 r. </w:t>
      </w:r>
    </w:p>
    <w:p w14:paraId="3789FDDF" w14:textId="77777777"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14:paraId="43DD1679" w14:textId="77777777" w:rsidR="00604B23" w:rsidRDefault="00604B23" w:rsidP="00604B23">
      <w:pPr>
        <w:jc w:val="both"/>
        <w:rPr>
          <w:rFonts w:ascii="Tahoma" w:hAnsi="Tahoma" w:cs="Tahoma"/>
        </w:rPr>
      </w:pPr>
    </w:p>
    <w:p w14:paraId="13B3FE38" w14:textId="77777777" w:rsidR="00604B23" w:rsidRDefault="00604B23" w:rsidP="00604B23">
      <w:pPr>
        <w:jc w:val="both"/>
      </w:pPr>
      <w:r>
        <w:rPr>
          <w:rFonts w:ascii="Tahoma" w:hAnsi="Tahoma" w:cs="Tahoma"/>
        </w:rPr>
        <w:t xml:space="preserve">Na potrzeby postępowania o udzielenie zamówienia publicznego pn. </w:t>
      </w:r>
    </w:p>
    <w:p w14:paraId="7B2C7126" w14:textId="77777777" w:rsidR="00604B23" w:rsidRDefault="00604B23" w:rsidP="00604B23">
      <w:pPr>
        <w:jc w:val="both"/>
        <w:rPr>
          <w:rFonts w:ascii="Tahoma" w:hAnsi="Tahoma" w:cs="Tahoma"/>
          <w:sz w:val="10"/>
          <w:szCs w:val="10"/>
        </w:rPr>
      </w:pPr>
    </w:p>
    <w:p w14:paraId="72FDB198" w14:textId="2AEA21BF" w:rsidR="00604B23" w:rsidRDefault="00CA7AC7" w:rsidP="00CA7AC7">
      <w:pPr>
        <w:autoSpaceDE w:val="0"/>
        <w:autoSpaceDN w:val="0"/>
        <w:adjustRightInd w:val="0"/>
        <w:spacing w:after="120"/>
        <w:jc w:val="center"/>
        <w:rPr>
          <w:rFonts w:ascii="Tahoma" w:eastAsia="Calibri" w:hAnsi="Tahoma" w:cs="Tahoma"/>
          <w:b/>
          <w:sz w:val="18"/>
          <w:szCs w:val="22"/>
          <w:lang w:eastAsia="pl-PL"/>
        </w:rPr>
      </w:pPr>
      <w:r w:rsidRPr="00CA7AC7">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0992F88D" w14:textId="77777777"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14:paraId="6655F517" w14:textId="77777777"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14:paraId="0AA85238" w14:textId="77777777" w:rsidR="00604B23" w:rsidRPr="0082575A" w:rsidRDefault="00604B23" w:rsidP="00604B23">
      <w:pPr>
        <w:pStyle w:val="Akapitzlist"/>
        <w:spacing w:before="120"/>
        <w:ind w:left="720"/>
        <w:jc w:val="both"/>
        <w:rPr>
          <w:rFonts w:ascii="Tahoma" w:hAnsi="Tahoma" w:cs="Tahoma"/>
        </w:rPr>
      </w:pPr>
    </w:p>
    <w:p w14:paraId="7666E02B" w14:textId="77777777"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21</w:t>
      </w:r>
      <w:r w:rsidRPr="0082575A">
        <w:rPr>
          <w:rFonts w:ascii="Tahoma" w:hAnsi="Tahoma" w:cs="Tahoma"/>
        </w:rPr>
        <w:t xml:space="preserve"> r. poz. </w:t>
      </w:r>
      <w:r w:rsidR="00EF1F95">
        <w:rPr>
          <w:rFonts w:ascii="Tahoma" w:hAnsi="Tahoma" w:cs="Tahoma"/>
        </w:rPr>
        <w:t>1129</w:t>
      </w:r>
      <w:r w:rsidRPr="0082575A">
        <w:rPr>
          <w:rFonts w:ascii="Tahoma" w:hAnsi="Tahoma" w:cs="Tahoma"/>
        </w:rPr>
        <w:t xml:space="preserve"> ze zm.).</w:t>
      </w:r>
    </w:p>
    <w:p w14:paraId="63B2C9CE" w14:textId="77777777" w:rsidR="00604B23" w:rsidRPr="007064EF" w:rsidRDefault="00604B23" w:rsidP="00604B23">
      <w:pPr>
        <w:pStyle w:val="Akapitzlist"/>
        <w:spacing w:before="120"/>
        <w:ind w:left="0"/>
        <w:jc w:val="both"/>
        <w:rPr>
          <w:rFonts w:ascii="Tahoma" w:hAnsi="Tahoma" w:cs="Tahoma"/>
        </w:rPr>
      </w:pPr>
    </w:p>
    <w:p w14:paraId="5CF4CB29"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14:paraId="3622D03E" w14:textId="77777777"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14:paraId="709BA706"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14:paraId="1E637C7B"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14:paraId="69AB325A"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14:paraId="67B7A552"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0B4E39F2"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5311B5C1" w14:textId="77777777"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14:paraId="697699D5"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14:paraId="05F86FBA" w14:textId="77777777"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14:paraId="26E2E2E7" w14:textId="77777777" w:rsidR="00604B23" w:rsidRDefault="00604B23" w:rsidP="00604B23">
      <w:pPr>
        <w:ind w:left="360"/>
        <w:jc w:val="both"/>
      </w:pPr>
      <w:r>
        <w:rPr>
          <w:rFonts w:ascii="Tahoma" w:hAnsi="Tahoma" w:cs="Tahoma"/>
          <w:b/>
        </w:rPr>
        <w:t>OŚWIADCZENIE DOTYCZĄCE PODMIOTU, NA KTÓREGO ZASOBY POWOŁUJE SIĘ WYKONAWCA:</w:t>
      </w:r>
    </w:p>
    <w:p w14:paraId="69277176" w14:textId="77777777"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14:paraId="2938A8E4" w14:textId="77777777"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14:paraId="7DB3F151" w14:textId="77777777" w:rsidR="00604B23" w:rsidRDefault="00604B23" w:rsidP="00604B23">
      <w:pPr>
        <w:widowControl w:val="0"/>
        <w:ind w:left="360"/>
        <w:jc w:val="both"/>
        <w:textAlignment w:val="baseline"/>
        <w:rPr>
          <w:rFonts w:ascii="Tahoma" w:eastAsia="Andale Sans UI" w:hAnsi="Tahoma" w:cs="Tahoma"/>
          <w:kern w:val="2"/>
          <w:lang w:eastAsia="pl-PL" w:bidi="hi-IN"/>
        </w:rPr>
      </w:pPr>
    </w:p>
    <w:p w14:paraId="7B3D9CFE" w14:textId="77777777"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05BCC41F" w14:textId="77777777" w:rsidR="00604B23" w:rsidRDefault="00604B23" w:rsidP="000129A9">
      <w:pPr>
        <w:rPr>
          <w:rFonts w:ascii="Tahoma" w:hAnsi="Tahoma" w:cs="Tahoma"/>
        </w:rPr>
      </w:pPr>
    </w:p>
    <w:p w14:paraId="35BC98E0" w14:textId="77777777" w:rsidR="000129A9" w:rsidRDefault="000129A9" w:rsidP="000129A9">
      <w:pPr>
        <w:rPr>
          <w:rFonts w:ascii="Tahoma" w:hAnsi="Tahoma" w:cs="Tahoma"/>
        </w:rPr>
      </w:pPr>
    </w:p>
    <w:p w14:paraId="1F41AB62" w14:textId="77777777"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14:paraId="3558988F" w14:textId="77777777" w:rsidR="00604B23" w:rsidRDefault="00604B23" w:rsidP="00604B23">
      <w:pPr>
        <w:ind w:left="4536"/>
        <w:jc w:val="center"/>
      </w:pPr>
      <w:r>
        <w:rPr>
          <w:rFonts w:ascii="Tahoma" w:hAnsi="Tahoma" w:cs="Tahoma"/>
        </w:rPr>
        <w:lastRenderedPageBreak/>
        <w:t>………………………….…………………………………</w:t>
      </w:r>
    </w:p>
    <w:p w14:paraId="22E16424" w14:textId="77777777"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14:paraId="3BCB89C7" w14:textId="77777777" w:rsidR="00604B23" w:rsidRPr="004375E6" w:rsidRDefault="00604B23" w:rsidP="00604B23">
      <w:pPr>
        <w:spacing w:line="360" w:lineRule="auto"/>
        <w:rPr>
          <w:rFonts w:ascii="Tahoma" w:hAnsi="Tahoma" w:cs="Tahoma"/>
        </w:rPr>
      </w:pPr>
    </w:p>
    <w:p w14:paraId="0A7162D3" w14:textId="77777777"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14:paraId="3AE8EFBA" w14:textId="77777777" w:rsidR="00604B23" w:rsidRPr="004375E6" w:rsidRDefault="00604B23" w:rsidP="00604B23">
      <w:pPr>
        <w:pStyle w:val="Akapitzlist"/>
        <w:spacing w:line="360" w:lineRule="auto"/>
        <w:ind w:left="720"/>
        <w:rPr>
          <w:rFonts w:ascii="Tahoma" w:hAnsi="Tahoma" w:cs="Tahoma"/>
        </w:rPr>
      </w:pPr>
    </w:p>
    <w:p w14:paraId="15417975"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14:paraId="0BDD2A8A"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p>
    <w:p w14:paraId="3EB5A9FA" w14:textId="77777777"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14:paraId="5A46BE5A" w14:textId="77777777"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14:paraId="67015710" w14:textId="77777777"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14:paraId="3975EEE2"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7C5A276B"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29A7337A" w14:textId="77777777"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14:paraId="0E6E8FB0" w14:textId="77777777"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14:paraId="428B078A" w14:textId="77777777" w:rsidR="00604B23" w:rsidRDefault="00604B23" w:rsidP="00604B23">
      <w:pPr>
        <w:spacing w:line="276" w:lineRule="auto"/>
        <w:ind w:left="426"/>
        <w:jc w:val="both"/>
      </w:pPr>
      <w:r>
        <w:rPr>
          <w:rFonts w:ascii="Tahoma" w:hAnsi="Tahoma" w:cs="Tahoma"/>
        </w:rPr>
        <w:t>..……………………………………………………………………………………………………….…………………………………….., w następującym zakresie: …………………………………………………………………………………………….……………</w:t>
      </w:r>
    </w:p>
    <w:p w14:paraId="6AAD003D" w14:textId="77777777"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14:paraId="09EF0C77"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32BDDEB7" w14:textId="77777777"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3915CFC6" w14:textId="77777777"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14:paraId="14D0A8BD" w14:textId="77777777" w:rsidR="00604B23" w:rsidRPr="004375E6" w:rsidRDefault="00604B23" w:rsidP="00604B23">
      <w:pPr>
        <w:widowControl w:val="0"/>
        <w:ind w:left="360"/>
        <w:textAlignment w:val="baseline"/>
        <w:rPr>
          <w:rFonts w:ascii="Tahoma" w:eastAsia="Andale Sans UI" w:hAnsi="Tahoma" w:cs="Tahoma"/>
          <w:kern w:val="2"/>
          <w:lang w:eastAsia="pl-PL" w:bidi="hi-IN"/>
        </w:rPr>
      </w:pPr>
    </w:p>
    <w:p w14:paraId="23E60AEB" w14:textId="77777777"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4B3D8BF3" w14:textId="77777777" w:rsidR="00604B23" w:rsidRPr="004375E6" w:rsidRDefault="00604B23" w:rsidP="00604B23">
      <w:pPr>
        <w:spacing w:line="360" w:lineRule="auto"/>
        <w:rPr>
          <w:rFonts w:ascii="Tahoma" w:hAnsi="Tahoma" w:cs="Tahoma"/>
        </w:rPr>
      </w:pPr>
    </w:p>
    <w:p w14:paraId="132EB40F" w14:textId="77777777" w:rsidR="00604B23" w:rsidRPr="004375E6" w:rsidRDefault="00604B23" w:rsidP="00604B23">
      <w:pPr>
        <w:spacing w:line="360" w:lineRule="auto"/>
        <w:rPr>
          <w:rFonts w:ascii="Tahoma" w:hAnsi="Tahoma" w:cs="Tahoma"/>
        </w:rPr>
      </w:pPr>
    </w:p>
    <w:p w14:paraId="01BE6192" w14:textId="77777777" w:rsidR="00604B23" w:rsidRDefault="00604B23" w:rsidP="00604B23">
      <w:pPr>
        <w:spacing w:line="276" w:lineRule="auto"/>
        <w:ind w:left="4536"/>
        <w:jc w:val="center"/>
        <w:rPr>
          <w:rFonts w:ascii="Tahoma" w:hAnsi="Tahoma" w:cs="Tahoma"/>
          <w:u w:val="single"/>
        </w:rPr>
      </w:pPr>
    </w:p>
    <w:p w14:paraId="7FB1C167" w14:textId="77777777" w:rsidR="00604B23" w:rsidRDefault="00604B23" w:rsidP="00604B23">
      <w:pPr>
        <w:spacing w:line="276" w:lineRule="auto"/>
        <w:ind w:left="4536"/>
        <w:jc w:val="center"/>
        <w:rPr>
          <w:rFonts w:ascii="Tahoma" w:hAnsi="Tahoma" w:cs="Tahoma"/>
          <w:i/>
          <w:sz w:val="10"/>
          <w:szCs w:val="10"/>
        </w:rPr>
      </w:pPr>
    </w:p>
    <w:p w14:paraId="6155826E" w14:textId="77777777" w:rsidR="00604B23" w:rsidRDefault="00604B23" w:rsidP="00604B23">
      <w:pPr>
        <w:spacing w:line="276" w:lineRule="auto"/>
        <w:jc w:val="both"/>
        <w:rPr>
          <w:rFonts w:ascii="Tahoma" w:hAnsi="Tahoma" w:cs="Tahoma"/>
        </w:rPr>
      </w:pPr>
    </w:p>
    <w:p w14:paraId="2879AA07"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5E7C8FE1" w14:textId="77777777" w:rsidR="00604B23" w:rsidRDefault="00604B23" w:rsidP="00604B23">
      <w:pPr>
        <w:ind w:left="4536"/>
        <w:jc w:val="center"/>
      </w:pPr>
      <w:r>
        <w:rPr>
          <w:rFonts w:ascii="Tahoma" w:hAnsi="Tahoma" w:cs="Tahoma"/>
        </w:rPr>
        <w:t>………………………….…………………………………</w:t>
      </w:r>
    </w:p>
    <w:p w14:paraId="6BA89390" w14:textId="77777777"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14:paraId="3D31D993" w14:textId="77777777" w:rsidR="00604B23" w:rsidRDefault="00604B23" w:rsidP="00604B23">
      <w:pPr>
        <w:ind w:left="4536"/>
        <w:jc w:val="center"/>
        <w:rPr>
          <w:rFonts w:ascii="Tahoma" w:hAnsi="Tahoma" w:cs="Tahoma"/>
          <w:sz w:val="10"/>
          <w:szCs w:val="10"/>
        </w:rPr>
      </w:pPr>
    </w:p>
    <w:p w14:paraId="3C74A35C" w14:textId="77777777" w:rsidR="000129A9" w:rsidRPr="000129A9" w:rsidRDefault="000129A9" w:rsidP="000129A9">
      <w:pPr>
        <w:rPr>
          <w:rFonts w:ascii="Tahoma" w:hAnsi="Tahoma" w:cs="Tahoma"/>
        </w:rPr>
      </w:pPr>
    </w:p>
    <w:p w14:paraId="61ABDAC9" w14:textId="77777777" w:rsidR="000129A9" w:rsidRPr="000129A9" w:rsidRDefault="000129A9" w:rsidP="000129A9">
      <w:pPr>
        <w:pStyle w:val="Style10"/>
        <w:widowControl/>
        <w:spacing w:before="1800" w:line="240" w:lineRule="auto"/>
        <w:jc w:val="left"/>
        <w:rPr>
          <w:rStyle w:val="FontStyle45"/>
          <w:b w:val="0"/>
          <w:i/>
          <w:color w:val="C00000"/>
          <w:sz w:val="20"/>
          <w:szCs w:val="20"/>
          <w:u w:val="single"/>
        </w:rPr>
      </w:pPr>
      <w:r w:rsidRPr="000129A9">
        <w:rPr>
          <w:rStyle w:val="FontStyle45"/>
          <w:b w:val="0"/>
          <w:i/>
          <w:color w:val="C00000"/>
          <w:sz w:val="20"/>
          <w:szCs w:val="20"/>
          <w:u w:val="single"/>
        </w:rPr>
        <w:t>Informacja dla Wykonawcy:</w:t>
      </w:r>
    </w:p>
    <w:p w14:paraId="18F52D1C" w14:textId="77777777" w:rsidR="000129A9" w:rsidRPr="000129A9" w:rsidRDefault="000129A9" w:rsidP="000129A9">
      <w:pPr>
        <w:pStyle w:val="Style10"/>
        <w:widowControl/>
        <w:spacing w:before="120" w:line="240" w:lineRule="auto"/>
        <w:rPr>
          <w:rFonts w:ascii="Tahoma" w:hAnsi="Tahoma" w:cs="Tahoma"/>
          <w:b/>
          <w:iCs/>
          <w:color w:val="C00000"/>
          <w:sz w:val="20"/>
          <w:szCs w:val="20"/>
        </w:rPr>
      </w:pPr>
      <w:r w:rsidRPr="000129A9">
        <w:rPr>
          <w:rFonts w:ascii="Tahoma" w:hAnsi="Tahoma" w:cs="Tahoma"/>
          <w:b/>
          <w:iCs/>
          <w:color w:val="C00000"/>
          <w:sz w:val="20"/>
          <w:szCs w:val="20"/>
        </w:rPr>
        <w:t xml:space="preserve">Zgodnie z art. 63 ust. 2 ustawy </w:t>
      </w:r>
      <w:proofErr w:type="spellStart"/>
      <w:r w:rsidRPr="000129A9">
        <w:rPr>
          <w:rFonts w:ascii="Tahoma" w:hAnsi="Tahoma" w:cs="Tahoma"/>
          <w:b/>
          <w:iCs/>
          <w:color w:val="C00000"/>
          <w:sz w:val="20"/>
          <w:szCs w:val="20"/>
        </w:rPr>
        <w:t>Pzp</w:t>
      </w:r>
      <w:proofErr w:type="spellEnd"/>
      <w:r w:rsidRPr="000129A9">
        <w:rPr>
          <w:rFonts w:ascii="Tahoma" w:hAnsi="Tahoma" w:cs="Tahoma"/>
          <w:b/>
          <w:iCs/>
          <w:color w:val="C00000"/>
          <w:sz w:val="20"/>
          <w:szCs w:val="20"/>
        </w:rPr>
        <w:t xml:space="preserve"> oświadczenie składa się, pod rygorem nieważności, w formie elektronicznej lub w postaci elektronicznej opatrzonej podpisem zaufanym lub podpisem osobistym. </w:t>
      </w:r>
    </w:p>
    <w:p w14:paraId="215C0855" w14:textId="54DF457E" w:rsidR="000129A9" w:rsidRPr="00A848D7" w:rsidRDefault="000129A9" w:rsidP="00A848D7">
      <w:pPr>
        <w:spacing w:before="120"/>
        <w:jc w:val="both"/>
        <w:rPr>
          <w:rFonts w:ascii="Tahoma" w:hAnsi="Tahoma" w:cs="Tahoma"/>
          <w:color w:val="000000"/>
        </w:rPr>
      </w:pPr>
      <w:r w:rsidRPr="000129A9">
        <w:rPr>
          <w:rFonts w:ascii="Tahoma" w:hAnsi="Tahoma" w:cs="Tahoma"/>
          <w:b/>
          <w:iCs/>
          <w:color w:val="C00000"/>
        </w:rPr>
        <w:t>Złożenie oświadczenia w formie elektronicznej to złożenie oświadczenia w postaci elektronicznej i opatrzenie go kwalifikowanym podpisem elektronicznym.</w:t>
      </w:r>
    </w:p>
    <w:p w14:paraId="62B857FA" w14:textId="77777777" w:rsidR="00604B23" w:rsidRDefault="00604B23" w:rsidP="00604B23">
      <w:pPr>
        <w:suppressAutoHyphens w:val="0"/>
        <w:rPr>
          <w:rFonts w:ascii="Tahoma" w:hAnsi="Tahoma" w:cs="Tahoma"/>
          <w:i/>
          <w:sz w:val="16"/>
          <w:szCs w:val="16"/>
        </w:rPr>
      </w:pPr>
      <w:r>
        <w:rPr>
          <w:rFonts w:ascii="Tahoma" w:hAnsi="Tahoma" w:cs="Tahoma"/>
          <w:i/>
          <w:sz w:val="16"/>
          <w:szCs w:val="16"/>
        </w:rPr>
        <w:br w:type="page"/>
      </w:r>
    </w:p>
    <w:p w14:paraId="55140D60" w14:textId="77777777"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14:paraId="7D5209DE" w14:textId="77777777" w:rsidR="00356FC4" w:rsidRPr="00356FC4" w:rsidRDefault="00356FC4" w:rsidP="00604B23">
      <w:pPr>
        <w:rPr>
          <w:rFonts w:ascii="Tahoma" w:hAnsi="Tahoma" w:cs="Tahoma"/>
          <w:i/>
          <w:sz w:val="16"/>
          <w:szCs w:val="16"/>
        </w:rPr>
      </w:pPr>
    </w:p>
    <w:p w14:paraId="4F517C5D" w14:textId="38C4117A"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1F4D7C">
        <w:rPr>
          <w:rFonts w:ascii="Tahoma" w:hAnsi="Tahoma" w:cs="Tahoma"/>
          <w:b/>
        </w:rPr>
        <w:t>3</w:t>
      </w:r>
    </w:p>
    <w:p w14:paraId="041CD93A" w14:textId="77777777" w:rsidR="00604B23" w:rsidRPr="00356FC4" w:rsidRDefault="00604B23" w:rsidP="00604B23">
      <w:pPr>
        <w:ind w:left="5246" w:firstLine="708"/>
        <w:rPr>
          <w:rFonts w:ascii="Tahoma" w:hAnsi="Tahoma" w:cs="Tahoma"/>
          <w:b/>
        </w:rPr>
      </w:pPr>
    </w:p>
    <w:p w14:paraId="61C62696" w14:textId="77777777" w:rsidR="00604B23" w:rsidRDefault="00604B23" w:rsidP="00604B23">
      <w:pPr>
        <w:ind w:left="5246" w:firstLine="708"/>
      </w:pPr>
      <w:r>
        <w:rPr>
          <w:rFonts w:ascii="Tahoma" w:hAnsi="Tahoma" w:cs="Tahoma"/>
          <w:b/>
        </w:rPr>
        <w:t>Zamawiający:</w:t>
      </w:r>
    </w:p>
    <w:p w14:paraId="09C34241" w14:textId="77777777" w:rsidR="00604B23" w:rsidRDefault="00604B23" w:rsidP="00604B23">
      <w:pPr>
        <w:ind w:left="5954"/>
      </w:pPr>
      <w:r>
        <w:rPr>
          <w:rFonts w:ascii="Tahoma" w:hAnsi="Tahoma" w:cs="Tahoma"/>
          <w:bCs/>
        </w:rPr>
        <w:t>GMINA FROMBORK</w:t>
      </w:r>
    </w:p>
    <w:p w14:paraId="22D17176"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57FA7809" w14:textId="77777777" w:rsidR="004A7335" w:rsidRDefault="004A7335" w:rsidP="00604B23">
      <w:pPr>
        <w:ind w:right="5954"/>
        <w:rPr>
          <w:rFonts w:ascii="Tahoma" w:hAnsi="Tahoma" w:cs="Tahoma"/>
        </w:rPr>
      </w:pPr>
    </w:p>
    <w:p w14:paraId="3EDBC5A4" w14:textId="77777777" w:rsidR="00604B23" w:rsidRDefault="00604B23" w:rsidP="00604B23">
      <w:pPr>
        <w:ind w:right="5954"/>
      </w:pPr>
      <w:r>
        <w:rPr>
          <w:rFonts w:ascii="Tahoma" w:hAnsi="Tahoma" w:cs="Tahoma"/>
        </w:rPr>
        <w:t>…………………………………………………………</w:t>
      </w:r>
    </w:p>
    <w:p w14:paraId="1039EC4A" w14:textId="77777777" w:rsidR="00604B23" w:rsidRDefault="004A7335" w:rsidP="004A7335">
      <w:pPr>
        <w:ind w:right="5102"/>
      </w:pPr>
      <w:r>
        <w:rPr>
          <w:rFonts w:ascii="Tahoma" w:hAnsi="Tahoma" w:cs="Tahoma"/>
          <w:i/>
          <w:sz w:val="18"/>
          <w:szCs w:val="18"/>
        </w:rPr>
        <w:t xml:space="preserve">(pełna nazwa i adres podmiotu oddającego do dyspozycji zasoby) </w:t>
      </w:r>
    </w:p>
    <w:p w14:paraId="192A7FD8" w14:textId="77777777" w:rsidR="00604B23" w:rsidRPr="004A7335" w:rsidRDefault="00604B23" w:rsidP="00604B23">
      <w:pPr>
        <w:rPr>
          <w:sz w:val="18"/>
          <w:szCs w:val="18"/>
        </w:rPr>
      </w:pPr>
    </w:p>
    <w:p w14:paraId="0E773459" w14:textId="77777777" w:rsidR="00EF0176" w:rsidRDefault="00EF0176" w:rsidP="00604B23">
      <w:pPr>
        <w:rPr>
          <w:rFonts w:ascii="Tahoma" w:hAnsi="Tahoma" w:cs="Tahoma"/>
          <w:b/>
          <w:bCs/>
          <w:sz w:val="18"/>
          <w:szCs w:val="18"/>
        </w:rPr>
      </w:pPr>
    </w:p>
    <w:p w14:paraId="0E1FFAA0" w14:textId="77777777" w:rsidR="00EF0176" w:rsidRPr="00EF0176" w:rsidRDefault="00EF0176" w:rsidP="00604B23">
      <w:pPr>
        <w:rPr>
          <w:rFonts w:ascii="Tahoma" w:hAnsi="Tahoma" w:cs="Tahoma"/>
          <w:b/>
          <w:bCs/>
          <w:sz w:val="24"/>
          <w:szCs w:val="24"/>
        </w:rPr>
      </w:pPr>
    </w:p>
    <w:p w14:paraId="7BDE79C1" w14:textId="77777777"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14:paraId="20F1D2B5" w14:textId="77777777" w:rsidR="00604B23" w:rsidRDefault="00604B23" w:rsidP="00604B23">
      <w:r>
        <w:rPr>
          <w:rFonts w:ascii="Tahoma" w:hAnsi="Tahoma" w:cs="Tahoma"/>
          <w:b/>
          <w:bCs/>
        </w:rPr>
        <w:t>do oddania Wykonawcy do dyspozycji niezbędnych zasobów na potrzeby realizacji zamówienia</w:t>
      </w:r>
    </w:p>
    <w:p w14:paraId="782D2B50" w14:textId="77777777" w:rsidR="00604B23" w:rsidRDefault="00604B23" w:rsidP="00604B23">
      <w:pPr>
        <w:rPr>
          <w:rFonts w:ascii="Tahoma" w:hAnsi="Tahoma" w:cs="Tahoma"/>
        </w:rPr>
      </w:pPr>
    </w:p>
    <w:p w14:paraId="77E399CA" w14:textId="77777777" w:rsidR="004A7335" w:rsidRPr="004A7335" w:rsidRDefault="004A7335" w:rsidP="00604B23">
      <w:pPr>
        <w:rPr>
          <w:rFonts w:ascii="Tahoma" w:hAnsi="Tahoma" w:cs="Tahoma"/>
        </w:rPr>
      </w:pPr>
    </w:p>
    <w:p w14:paraId="718FD2CA" w14:textId="77777777"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14:paraId="35968BB1" w14:textId="77777777" w:rsidR="004A7335" w:rsidRDefault="004A7335" w:rsidP="00604B23">
      <w:pPr>
        <w:rPr>
          <w:rFonts w:ascii="Tahoma" w:hAnsi="Tahoma" w:cs="Tahoma"/>
        </w:rPr>
      </w:pPr>
    </w:p>
    <w:p w14:paraId="6B79C5F6" w14:textId="77777777" w:rsidR="004A7335" w:rsidRDefault="004A7335" w:rsidP="004A7335">
      <w:r>
        <w:rPr>
          <w:rFonts w:ascii="Tahoma" w:hAnsi="Tahoma" w:cs="Tahoma"/>
        </w:rPr>
        <w:t>.............................................................................................................</w:t>
      </w:r>
      <w:r w:rsidR="00EF0176">
        <w:rPr>
          <w:rFonts w:ascii="Tahoma" w:hAnsi="Tahoma" w:cs="Tahoma"/>
        </w:rPr>
        <w:t>.</w:t>
      </w:r>
    </w:p>
    <w:p w14:paraId="39AC6534" w14:textId="77777777"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14:paraId="25B35907" w14:textId="77777777" w:rsidR="00604B23" w:rsidRDefault="00604B23" w:rsidP="00604B23">
      <w:pPr>
        <w:rPr>
          <w:rFonts w:ascii="Tahoma" w:hAnsi="Tahoma" w:cs="Tahoma"/>
        </w:rPr>
      </w:pPr>
    </w:p>
    <w:p w14:paraId="6C6B32EA" w14:textId="77777777" w:rsidR="00604B23" w:rsidRDefault="00604B23" w:rsidP="00604B23">
      <w:pPr>
        <w:jc w:val="both"/>
      </w:pPr>
      <w:r>
        <w:rPr>
          <w:rFonts w:ascii="Tahoma" w:hAnsi="Tahoma" w:cs="Tahoma"/>
        </w:rPr>
        <w:t xml:space="preserve">niezbędne zasoby tj. ………………………………………………………………………………………………………………….…….. na potrzeby realizacji zamówienia pn. </w:t>
      </w:r>
    </w:p>
    <w:p w14:paraId="678D1EE3" w14:textId="77777777" w:rsidR="00604B23" w:rsidRDefault="00604B23" w:rsidP="00604B23">
      <w:pPr>
        <w:jc w:val="both"/>
        <w:rPr>
          <w:rFonts w:ascii="Tahoma" w:hAnsi="Tahoma" w:cs="Tahoma"/>
        </w:rPr>
      </w:pPr>
    </w:p>
    <w:p w14:paraId="2BE6C940" w14:textId="550B9512" w:rsidR="007B3184" w:rsidRDefault="001F4D7C" w:rsidP="007B3184">
      <w:pPr>
        <w:autoSpaceDE w:val="0"/>
        <w:autoSpaceDN w:val="0"/>
        <w:adjustRightInd w:val="0"/>
        <w:spacing w:after="120" w:line="276" w:lineRule="auto"/>
        <w:jc w:val="center"/>
        <w:rPr>
          <w:rFonts w:ascii="Tahoma" w:eastAsia="Calibri" w:hAnsi="Tahoma" w:cs="Tahoma"/>
          <w:b/>
          <w:sz w:val="18"/>
          <w:szCs w:val="22"/>
          <w:lang w:eastAsia="pl-PL"/>
        </w:rPr>
      </w:pPr>
      <w:r w:rsidRPr="001F4D7C">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4FC36D79" w14:textId="77777777" w:rsidR="00EF0176" w:rsidRDefault="00EF0176" w:rsidP="00604B23">
      <w:pPr>
        <w:spacing w:line="360" w:lineRule="auto"/>
        <w:jc w:val="both"/>
        <w:rPr>
          <w:rFonts w:ascii="Tahoma" w:hAnsi="Tahoma" w:cs="Tahoma"/>
        </w:rPr>
      </w:pPr>
    </w:p>
    <w:p w14:paraId="174B90E7" w14:textId="77777777"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14:paraId="4902AE82" w14:textId="77777777" w:rsidR="00604B23" w:rsidRDefault="00604B23" w:rsidP="00604B23">
      <w:pPr>
        <w:rPr>
          <w:rFonts w:ascii="Tahoma" w:hAnsi="Tahoma" w:cs="Tahoma"/>
          <w:b/>
        </w:rPr>
      </w:pPr>
    </w:p>
    <w:p w14:paraId="06ED7ABC" w14:textId="77777777"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8"/>
      </w:r>
      <w:r w:rsidRPr="00EF0176">
        <w:rPr>
          <w:rFonts w:ascii="Tahoma" w:hAnsi="Tahoma" w:cs="Tahoma"/>
          <w:color w:val="000000"/>
        </w:rPr>
        <w:t>:</w:t>
      </w:r>
      <w:r w:rsidR="00604B23" w:rsidRPr="00EF0176">
        <w:rPr>
          <w:rFonts w:ascii="Tahoma" w:hAnsi="Tahoma" w:cs="Tahoma"/>
        </w:rPr>
        <w:t xml:space="preserve"> </w:t>
      </w:r>
    </w:p>
    <w:p w14:paraId="5F8A390A" w14:textId="77777777" w:rsidR="00604B23" w:rsidRDefault="00604B23" w:rsidP="00604B23">
      <w:pPr>
        <w:pStyle w:val="Tekstpodstawowy31"/>
        <w:ind w:left="284"/>
      </w:pPr>
      <w:r>
        <w:rPr>
          <w:rFonts w:ascii="Tahoma" w:hAnsi="Tahoma" w:cs="Tahoma"/>
        </w:rPr>
        <w:t>………………………………………………………………………………………………………………………………………………………</w:t>
      </w:r>
    </w:p>
    <w:p w14:paraId="54BB1E0E"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297CEEBB"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38DF4823"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68DF3623" w14:textId="77777777" w:rsidR="00604B23" w:rsidRPr="00006CFB" w:rsidRDefault="00604B23" w:rsidP="00604B23">
      <w:pPr>
        <w:pStyle w:val="Tekstpodstawowy31"/>
        <w:rPr>
          <w:rFonts w:ascii="Tahoma" w:hAnsi="Tahoma" w:cs="Tahoma"/>
        </w:rPr>
      </w:pPr>
    </w:p>
    <w:p w14:paraId="562CCB3C" w14:textId="77777777"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9"/>
      </w:r>
      <w:r w:rsidRPr="00006CFB">
        <w:rPr>
          <w:rFonts w:ascii="Tahoma" w:hAnsi="Tahoma" w:cs="Tahoma"/>
          <w:color w:val="000000"/>
        </w:rPr>
        <w:t>:</w:t>
      </w:r>
    </w:p>
    <w:p w14:paraId="0F7D9391"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5F92E230"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20FC3457"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0670AC79"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2B9560A5" w14:textId="77777777" w:rsidR="00604B23" w:rsidRPr="00006CFB" w:rsidRDefault="00604B23" w:rsidP="00604B23">
      <w:pPr>
        <w:pStyle w:val="Tekstpodstawowy31"/>
        <w:rPr>
          <w:rFonts w:ascii="Tahoma" w:hAnsi="Tahoma" w:cs="Tahoma"/>
        </w:rPr>
      </w:pPr>
    </w:p>
    <w:p w14:paraId="1CA966BF" w14:textId="77777777"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14:paraId="29D767D5"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47B723EE"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57EA3B39"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4FEEEAC6" w14:textId="77777777" w:rsidR="00604B23" w:rsidRPr="00006CFB" w:rsidRDefault="00604B23" w:rsidP="00604B23">
      <w:pPr>
        <w:pStyle w:val="Tekstpodstawowy31"/>
        <w:ind w:left="284"/>
        <w:rPr>
          <w:rFonts w:ascii="Tahoma" w:hAnsi="Tahoma" w:cs="Tahoma"/>
        </w:rPr>
      </w:pPr>
      <w:r w:rsidRPr="00006CFB">
        <w:rPr>
          <w:rFonts w:ascii="Tahoma" w:hAnsi="Tahoma" w:cs="Tahoma"/>
        </w:rPr>
        <w:t>………………………………………………………………………………………………………………………………………………………</w:t>
      </w:r>
    </w:p>
    <w:p w14:paraId="1BB18B71" w14:textId="77777777" w:rsidR="00604B23" w:rsidRPr="000A76D3" w:rsidRDefault="00604B23" w:rsidP="00604B23">
      <w:pPr>
        <w:pStyle w:val="Tekstpodstawowy31"/>
        <w:rPr>
          <w:rFonts w:ascii="Tahoma" w:hAnsi="Tahoma" w:cs="Tahoma"/>
        </w:rPr>
      </w:pPr>
    </w:p>
    <w:p w14:paraId="053F3BE8" w14:textId="77777777"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t>zakres mojego udziału przy wykonywaniu zamówienia będzie następujący:</w:t>
      </w:r>
    </w:p>
    <w:p w14:paraId="65E9DC31" w14:textId="77777777" w:rsidR="000A76D3" w:rsidRPr="000A76D3" w:rsidRDefault="000A76D3" w:rsidP="000A76D3">
      <w:pPr>
        <w:pStyle w:val="Tekstpodstawowy31"/>
        <w:ind w:left="284"/>
        <w:rPr>
          <w:rFonts w:ascii="Tahoma" w:hAnsi="Tahoma" w:cs="Tahoma"/>
        </w:rPr>
      </w:pPr>
      <w:r w:rsidRPr="000A76D3">
        <w:rPr>
          <w:rFonts w:ascii="Tahoma" w:hAnsi="Tahoma" w:cs="Tahoma"/>
        </w:rPr>
        <w:t>………………………………………………………………………………………………………………………………………………………</w:t>
      </w:r>
    </w:p>
    <w:p w14:paraId="57B12462"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41CDA29C"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08E420CE"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32CB220E" w14:textId="77777777" w:rsidR="000A76D3" w:rsidRPr="000A76D3" w:rsidRDefault="000A76D3" w:rsidP="003D434C">
      <w:pPr>
        <w:pStyle w:val="Tekstpodstawowy31"/>
        <w:rPr>
          <w:rFonts w:ascii="Tahoma" w:hAnsi="Tahoma" w:cs="Tahoma"/>
        </w:rPr>
      </w:pPr>
    </w:p>
    <w:p w14:paraId="35E634CD" w14:textId="77777777"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14:paraId="5B845B69"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7FB3BB29"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2D2002F1"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401D9285" w14:textId="77777777" w:rsidR="000A76D3" w:rsidRPr="00006CFB" w:rsidRDefault="000A76D3" w:rsidP="000A76D3">
      <w:pPr>
        <w:pStyle w:val="Tekstpodstawowy31"/>
        <w:ind w:left="284"/>
        <w:rPr>
          <w:rFonts w:ascii="Tahoma" w:hAnsi="Tahoma" w:cs="Tahoma"/>
        </w:rPr>
      </w:pPr>
      <w:r w:rsidRPr="00006CFB">
        <w:rPr>
          <w:rFonts w:ascii="Tahoma" w:hAnsi="Tahoma" w:cs="Tahoma"/>
        </w:rPr>
        <w:t>………………………………………………………………………………………………………………………………………………………</w:t>
      </w:r>
    </w:p>
    <w:p w14:paraId="498AD048" w14:textId="77777777" w:rsidR="000A76D3" w:rsidRPr="000A76D3" w:rsidRDefault="000A76D3" w:rsidP="000A76D3">
      <w:pPr>
        <w:pStyle w:val="Tekstpodstawowy31"/>
        <w:rPr>
          <w:rFonts w:ascii="Tahoma" w:hAnsi="Tahoma" w:cs="Tahoma"/>
        </w:rPr>
      </w:pPr>
    </w:p>
    <w:p w14:paraId="6D653D6F" w14:textId="77777777" w:rsidR="000A76D3" w:rsidRPr="000A76D3" w:rsidRDefault="000A76D3" w:rsidP="000A76D3">
      <w:pPr>
        <w:pStyle w:val="Tekstpodstawowy31"/>
        <w:rPr>
          <w:rFonts w:ascii="Tahoma" w:hAnsi="Tahoma" w:cs="Tahoma"/>
        </w:rPr>
      </w:pPr>
    </w:p>
    <w:p w14:paraId="5FF2BF03" w14:textId="77777777"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14:paraId="7E96C14F" w14:textId="77777777" w:rsidR="00DE58C0" w:rsidRPr="004375E6" w:rsidRDefault="00DE58C0" w:rsidP="00DE58C0">
      <w:pPr>
        <w:widowControl w:val="0"/>
        <w:ind w:left="360"/>
        <w:textAlignment w:val="baseline"/>
        <w:rPr>
          <w:rFonts w:ascii="Tahoma" w:eastAsia="Andale Sans UI" w:hAnsi="Tahoma" w:cs="Tahoma"/>
          <w:kern w:val="2"/>
          <w:lang w:eastAsia="pl-PL" w:bidi="hi-IN"/>
        </w:rPr>
      </w:pPr>
    </w:p>
    <w:p w14:paraId="7882F120" w14:textId="77777777"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52695B86" w14:textId="77777777" w:rsidR="00604B23" w:rsidRDefault="00604B23" w:rsidP="00604B23">
      <w:pPr>
        <w:rPr>
          <w:rFonts w:ascii="Tahoma" w:hAnsi="Tahoma" w:cs="Tahoma"/>
        </w:rPr>
      </w:pPr>
    </w:p>
    <w:p w14:paraId="2EE90A1C" w14:textId="77777777" w:rsidR="00DE58C0" w:rsidRDefault="00DE58C0" w:rsidP="00604B23">
      <w:pPr>
        <w:rPr>
          <w:rFonts w:ascii="Tahoma" w:hAnsi="Tahoma" w:cs="Tahoma"/>
        </w:rPr>
      </w:pPr>
    </w:p>
    <w:p w14:paraId="3D359343" w14:textId="77777777" w:rsidR="00DE58C0" w:rsidRDefault="00DE58C0" w:rsidP="00604B23">
      <w:pPr>
        <w:rPr>
          <w:rFonts w:ascii="Tahoma" w:hAnsi="Tahoma" w:cs="Tahoma"/>
        </w:rPr>
      </w:pPr>
    </w:p>
    <w:p w14:paraId="4B5F48EE" w14:textId="77777777" w:rsidR="000A76D3" w:rsidRPr="000A76D3" w:rsidRDefault="000A76D3" w:rsidP="00604B23">
      <w:pPr>
        <w:rPr>
          <w:rFonts w:ascii="Tahoma" w:hAnsi="Tahoma" w:cs="Tahoma"/>
        </w:rPr>
      </w:pPr>
    </w:p>
    <w:p w14:paraId="217DB944" w14:textId="77777777"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6F392145" w14:textId="77777777" w:rsidR="00604B23" w:rsidRDefault="00604B23" w:rsidP="00604B23">
      <w:pPr>
        <w:ind w:left="4536"/>
        <w:jc w:val="center"/>
      </w:pPr>
      <w:r>
        <w:rPr>
          <w:rFonts w:ascii="Tahoma" w:hAnsi="Tahoma" w:cs="Tahoma"/>
        </w:rPr>
        <w:t>………………………….………….……………………………</w:t>
      </w:r>
    </w:p>
    <w:p w14:paraId="7DBE3D6A" w14:textId="77777777"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14:paraId="0646F456" w14:textId="77777777" w:rsidR="004A7335" w:rsidRDefault="004A7335" w:rsidP="004A7335">
      <w:pPr>
        <w:pStyle w:val="Style10"/>
        <w:widowControl/>
        <w:spacing w:before="1800" w:line="240" w:lineRule="auto"/>
        <w:jc w:val="left"/>
        <w:rPr>
          <w:rFonts w:ascii="Tahoma" w:hAnsi="Tahoma" w:cs="Tahoma"/>
          <w:bCs/>
          <w:sz w:val="16"/>
          <w:szCs w:val="16"/>
          <w:lang w:eastAsia="zh-CN"/>
        </w:rPr>
      </w:pPr>
    </w:p>
    <w:p w14:paraId="6B183F36" w14:textId="77777777"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14:paraId="1C3DEEC2" w14:textId="77777777"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14:paraId="0EFD50EF" w14:textId="77777777"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2716AD1A" w14:textId="77777777" w:rsidR="004A7335" w:rsidRPr="004A7335" w:rsidRDefault="004A7335" w:rsidP="00604B23">
      <w:pPr>
        <w:rPr>
          <w:rFonts w:ascii="Tahoma" w:hAnsi="Tahoma" w:cs="Tahoma"/>
          <w:bCs/>
        </w:rPr>
      </w:pPr>
    </w:p>
    <w:p w14:paraId="2BFB94D7" w14:textId="77777777" w:rsidR="004A7335" w:rsidRDefault="004A7335" w:rsidP="00604B23">
      <w:pPr>
        <w:rPr>
          <w:rFonts w:ascii="Tahoma" w:hAnsi="Tahoma" w:cs="Tahoma"/>
          <w:bCs/>
          <w:sz w:val="16"/>
          <w:szCs w:val="16"/>
        </w:rPr>
      </w:pPr>
    </w:p>
    <w:p w14:paraId="6D89C023" w14:textId="77777777" w:rsidR="004A7335" w:rsidRDefault="004A7335" w:rsidP="00604B23">
      <w:pPr>
        <w:rPr>
          <w:rFonts w:ascii="Tahoma" w:hAnsi="Tahoma" w:cs="Tahoma"/>
          <w:bCs/>
          <w:sz w:val="16"/>
          <w:szCs w:val="16"/>
        </w:rPr>
      </w:pPr>
    </w:p>
    <w:p w14:paraId="589CFC38" w14:textId="77777777"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14:paraId="1984D3C7" w14:textId="77777777"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14:paraId="17BD2E32" w14:textId="77777777"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14:paraId="4FA1F0C8" w14:textId="77777777" w:rsidR="00604B23" w:rsidRPr="00356FC4" w:rsidRDefault="00604B23" w:rsidP="00604B23">
      <w:pPr>
        <w:rPr>
          <w:rFonts w:ascii="Tahoma" w:hAnsi="Tahoma" w:cs="Tahoma"/>
        </w:rPr>
      </w:pPr>
    </w:p>
    <w:p w14:paraId="129F007A" w14:textId="393402CC"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2029B5">
        <w:rPr>
          <w:rFonts w:ascii="Tahoma" w:hAnsi="Tahoma" w:cs="Tahoma"/>
          <w:b/>
        </w:rPr>
        <w:t>3</w:t>
      </w:r>
    </w:p>
    <w:p w14:paraId="78E1F74C" w14:textId="77777777" w:rsidR="00604B23" w:rsidRPr="00356FC4" w:rsidRDefault="00604B23" w:rsidP="00604B23">
      <w:pPr>
        <w:rPr>
          <w:rFonts w:ascii="Tahoma" w:hAnsi="Tahoma" w:cs="Tahoma"/>
          <w:b/>
          <w:bCs/>
          <w:sz w:val="22"/>
          <w:szCs w:val="22"/>
        </w:rPr>
      </w:pPr>
    </w:p>
    <w:p w14:paraId="0FD91A8B" w14:textId="77777777" w:rsidR="00604B23" w:rsidRDefault="00604B23" w:rsidP="00604B23">
      <w:pPr>
        <w:ind w:left="5246" w:firstLine="708"/>
      </w:pPr>
      <w:r>
        <w:rPr>
          <w:rFonts w:ascii="Tahoma" w:hAnsi="Tahoma" w:cs="Tahoma"/>
          <w:b/>
        </w:rPr>
        <w:t>Zamawiający:</w:t>
      </w:r>
    </w:p>
    <w:p w14:paraId="16DC0AC2" w14:textId="77777777" w:rsidR="00604B23" w:rsidRDefault="00604B23" w:rsidP="00604B23">
      <w:pPr>
        <w:ind w:left="5954"/>
      </w:pPr>
      <w:r>
        <w:rPr>
          <w:rFonts w:ascii="Tahoma" w:hAnsi="Tahoma" w:cs="Tahoma"/>
          <w:bCs/>
        </w:rPr>
        <w:t>GMINA FROMBORK</w:t>
      </w:r>
    </w:p>
    <w:p w14:paraId="12957A2A"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0B7C4DE4" w14:textId="77777777" w:rsidR="00604B23" w:rsidRPr="00BB16F6" w:rsidRDefault="00604B23" w:rsidP="00604B23">
      <w:pPr>
        <w:ind w:left="5954"/>
      </w:pPr>
    </w:p>
    <w:p w14:paraId="3AC4D2E2" w14:textId="77777777" w:rsidR="00604B23" w:rsidRDefault="00604B23" w:rsidP="00604B23">
      <w:pPr>
        <w:ind w:right="5954"/>
      </w:pPr>
      <w:r>
        <w:rPr>
          <w:rFonts w:ascii="Tahoma" w:hAnsi="Tahoma" w:cs="Tahoma"/>
        </w:rPr>
        <w:t>…………………………………………………………</w:t>
      </w:r>
    </w:p>
    <w:p w14:paraId="2BDB04A4" w14:textId="77777777" w:rsidR="00604B23" w:rsidRDefault="00604B23" w:rsidP="00604B23">
      <w:pPr>
        <w:ind w:right="5953"/>
      </w:pPr>
      <w:r>
        <w:rPr>
          <w:rFonts w:ascii="Tahoma" w:hAnsi="Tahoma" w:cs="Tahoma"/>
          <w:sz w:val="16"/>
          <w:szCs w:val="16"/>
        </w:rPr>
        <w:t>pełna nazwa/firma, adres Wykonawcy/</w:t>
      </w:r>
    </w:p>
    <w:p w14:paraId="0C4DC792" w14:textId="77777777" w:rsidR="00604B23" w:rsidRDefault="00604B23" w:rsidP="00604B23">
      <w:pPr>
        <w:ind w:right="5953"/>
      </w:pPr>
      <w:r>
        <w:rPr>
          <w:rFonts w:ascii="Tahoma" w:hAnsi="Tahoma" w:cs="Tahoma"/>
          <w:bCs/>
          <w:sz w:val="16"/>
          <w:szCs w:val="16"/>
        </w:rPr>
        <w:t>Wykonawców wspólnie ubiegających się o udzielenie zamówienia</w:t>
      </w:r>
    </w:p>
    <w:p w14:paraId="1EEDE42A" w14:textId="77777777" w:rsidR="00604B23" w:rsidRDefault="00604B23" w:rsidP="00604B23">
      <w:pPr>
        <w:pStyle w:val="Zwykytekst2"/>
        <w:jc w:val="both"/>
        <w:rPr>
          <w:rFonts w:ascii="Tahoma" w:hAnsi="Tahoma" w:cs="Tahoma"/>
          <w:b/>
        </w:rPr>
      </w:pPr>
    </w:p>
    <w:p w14:paraId="2756D49C" w14:textId="77777777"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14:paraId="492724BC" w14:textId="77777777" w:rsidR="00604B23" w:rsidRDefault="00604B23" w:rsidP="00604B23">
      <w:pPr>
        <w:pStyle w:val="Zwykytekst2"/>
        <w:jc w:val="center"/>
      </w:pPr>
      <w:r>
        <w:rPr>
          <w:rFonts w:ascii="Tahoma" w:hAnsi="Tahoma" w:cs="Tahoma"/>
          <w:b/>
        </w:rPr>
        <w:t>składany w postępowaniu:</w:t>
      </w:r>
    </w:p>
    <w:p w14:paraId="7DB925BF" w14:textId="77777777" w:rsidR="00604B23" w:rsidRDefault="00604B23" w:rsidP="00604B23">
      <w:pPr>
        <w:pStyle w:val="Zwykytekst2"/>
        <w:jc w:val="center"/>
        <w:rPr>
          <w:rFonts w:ascii="Tahoma" w:hAnsi="Tahoma" w:cs="Tahoma"/>
          <w:b/>
        </w:rPr>
      </w:pPr>
    </w:p>
    <w:p w14:paraId="42EA0E57" w14:textId="37F954D2" w:rsidR="007B3184" w:rsidRDefault="002029B5" w:rsidP="002029B5">
      <w:pPr>
        <w:autoSpaceDE w:val="0"/>
        <w:autoSpaceDN w:val="0"/>
        <w:adjustRightInd w:val="0"/>
        <w:spacing w:line="276" w:lineRule="auto"/>
        <w:jc w:val="center"/>
        <w:rPr>
          <w:rFonts w:ascii="Tahoma" w:eastAsia="Calibri" w:hAnsi="Tahoma" w:cs="Tahoma"/>
          <w:b/>
          <w:sz w:val="18"/>
          <w:szCs w:val="22"/>
          <w:lang w:eastAsia="pl-PL"/>
        </w:rPr>
      </w:pPr>
      <w:r w:rsidRPr="002029B5">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2835067C" w14:textId="77777777" w:rsidR="00604B23" w:rsidRDefault="00604B23" w:rsidP="00604B23">
      <w:pPr>
        <w:jc w:val="center"/>
        <w:rPr>
          <w:rFonts w:ascii="Tahoma" w:hAnsi="Tahoma" w:cs="Tahoma"/>
          <w:b/>
        </w:rPr>
      </w:pPr>
    </w:p>
    <w:p w14:paraId="15468596" w14:textId="77777777" w:rsidR="00604B23" w:rsidRDefault="00604B23" w:rsidP="00604B23">
      <w:pPr>
        <w:jc w:val="center"/>
        <w:rPr>
          <w:rFonts w:ascii="Tahoma" w:hAnsi="Tahoma" w:cs="Tahoma"/>
          <w:b/>
        </w:rPr>
      </w:pPr>
    </w:p>
    <w:tbl>
      <w:tblPr>
        <w:tblW w:w="5000" w:type="pct"/>
        <w:tblLook w:val="0000" w:firstRow="0" w:lastRow="0" w:firstColumn="0" w:lastColumn="0" w:noHBand="0" w:noVBand="0"/>
      </w:tblPr>
      <w:tblGrid>
        <w:gridCol w:w="433"/>
        <w:gridCol w:w="1554"/>
        <w:gridCol w:w="1555"/>
        <w:gridCol w:w="1555"/>
        <w:gridCol w:w="1511"/>
        <w:gridCol w:w="1511"/>
        <w:gridCol w:w="1509"/>
      </w:tblGrid>
      <w:tr w:rsidR="002029B5" w14:paraId="7F9A05F0" w14:textId="77777777" w:rsidTr="002029B5">
        <w:trPr>
          <w:trHeight w:val="799"/>
        </w:trPr>
        <w:tc>
          <w:tcPr>
            <w:tcW w:w="220" w:type="pct"/>
            <w:tcBorders>
              <w:top w:val="single" w:sz="4" w:space="0" w:color="000000"/>
              <w:left w:val="single" w:sz="4" w:space="0" w:color="000000"/>
              <w:bottom w:val="single" w:sz="4" w:space="0" w:color="000000"/>
            </w:tcBorders>
            <w:shd w:val="clear" w:color="auto" w:fill="auto"/>
            <w:vAlign w:val="center"/>
          </w:tcPr>
          <w:p w14:paraId="4D7F8A5B" w14:textId="77777777" w:rsidR="002029B5" w:rsidRDefault="002029B5" w:rsidP="00A160F9">
            <w:pPr>
              <w:pStyle w:val="Zwykytekst2"/>
              <w:jc w:val="center"/>
            </w:pPr>
            <w:r>
              <w:rPr>
                <w:rFonts w:ascii="Tahoma" w:hAnsi="Tahoma" w:cs="Tahoma"/>
                <w:sz w:val="16"/>
                <w:szCs w:val="16"/>
              </w:rPr>
              <w:t>Lp.</w:t>
            </w:r>
          </w:p>
        </w:tc>
        <w:tc>
          <w:tcPr>
            <w:tcW w:w="808" w:type="pct"/>
            <w:tcBorders>
              <w:top w:val="single" w:sz="4" w:space="0" w:color="000000"/>
              <w:left w:val="single" w:sz="4" w:space="0" w:color="000000"/>
              <w:bottom w:val="single" w:sz="4" w:space="0" w:color="000000"/>
            </w:tcBorders>
            <w:shd w:val="clear" w:color="auto" w:fill="auto"/>
            <w:vAlign w:val="center"/>
          </w:tcPr>
          <w:p w14:paraId="30EBAE1C" w14:textId="77777777" w:rsidR="002029B5" w:rsidRDefault="002029B5" w:rsidP="00A160F9">
            <w:pPr>
              <w:pStyle w:val="Zwykytekst2"/>
              <w:jc w:val="center"/>
            </w:pPr>
            <w:r>
              <w:rPr>
                <w:rFonts w:ascii="Tahoma" w:hAnsi="Tahoma" w:cs="Tahoma"/>
                <w:sz w:val="16"/>
                <w:szCs w:val="16"/>
              </w:rPr>
              <w:t>RODZAJ ROBÓT</w:t>
            </w:r>
          </w:p>
        </w:tc>
        <w:tc>
          <w:tcPr>
            <w:tcW w:w="808" w:type="pct"/>
            <w:tcBorders>
              <w:top w:val="single" w:sz="4" w:space="0" w:color="000000"/>
              <w:left w:val="single" w:sz="4" w:space="0" w:color="000000"/>
              <w:bottom w:val="single" w:sz="4" w:space="0" w:color="000000"/>
            </w:tcBorders>
            <w:shd w:val="clear" w:color="auto" w:fill="auto"/>
            <w:vAlign w:val="center"/>
          </w:tcPr>
          <w:p w14:paraId="5C8334F9" w14:textId="77777777" w:rsidR="002029B5" w:rsidRDefault="002029B5" w:rsidP="00A160F9">
            <w:pPr>
              <w:pStyle w:val="Zwykytekst2"/>
              <w:jc w:val="center"/>
            </w:pPr>
            <w:r>
              <w:rPr>
                <w:rFonts w:ascii="Tahoma" w:hAnsi="Tahoma" w:cs="Tahoma"/>
                <w:sz w:val="16"/>
                <w:szCs w:val="16"/>
              </w:rPr>
              <w:t>DATA WYKONANIA ROBÓT</w:t>
            </w:r>
          </w:p>
        </w:tc>
        <w:tc>
          <w:tcPr>
            <w:tcW w:w="808" w:type="pct"/>
            <w:tcBorders>
              <w:top w:val="single" w:sz="4" w:space="0" w:color="000000"/>
              <w:left w:val="single" w:sz="4" w:space="0" w:color="000000"/>
              <w:bottom w:val="single" w:sz="4" w:space="0" w:color="000000"/>
            </w:tcBorders>
            <w:shd w:val="clear" w:color="auto" w:fill="auto"/>
            <w:vAlign w:val="center"/>
          </w:tcPr>
          <w:p w14:paraId="30941544" w14:textId="77777777" w:rsidR="002029B5" w:rsidRDefault="002029B5" w:rsidP="00A160F9">
            <w:pPr>
              <w:pStyle w:val="Zwykytekst2"/>
              <w:ind w:left="-3"/>
              <w:jc w:val="center"/>
            </w:pPr>
            <w:r>
              <w:rPr>
                <w:rFonts w:ascii="Tahoma" w:hAnsi="Tahoma" w:cs="Tahoma"/>
                <w:sz w:val="16"/>
                <w:szCs w:val="16"/>
              </w:rPr>
              <w:t>MIEJSCE WYKONANIA ROBÓT</w:t>
            </w:r>
          </w:p>
        </w:tc>
        <w:tc>
          <w:tcPr>
            <w:tcW w:w="785" w:type="pct"/>
            <w:tcBorders>
              <w:top w:val="single" w:sz="4" w:space="0" w:color="000000"/>
              <w:left w:val="single" w:sz="4" w:space="0" w:color="000000"/>
              <w:bottom w:val="single" w:sz="4" w:space="0" w:color="000000"/>
              <w:right w:val="single" w:sz="4" w:space="0" w:color="000000"/>
            </w:tcBorders>
          </w:tcPr>
          <w:p w14:paraId="046847A6" w14:textId="77777777" w:rsidR="002029B5" w:rsidRDefault="002029B5" w:rsidP="00283426">
            <w:pPr>
              <w:pStyle w:val="Zwykytekst2"/>
              <w:ind w:left="-3"/>
              <w:jc w:val="center"/>
              <w:rPr>
                <w:rFonts w:ascii="Tahoma" w:hAnsi="Tahoma" w:cs="Tahoma"/>
                <w:sz w:val="16"/>
                <w:szCs w:val="16"/>
              </w:rPr>
            </w:pPr>
          </w:p>
        </w:tc>
        <w:tc>
          <w:tcPr>
            <w:tcW w:w="785" w:type="pct"/>
            <w:tcBorders>
              <w:top w:val="single" w:sz="4" w:space="0" w:color="000000"/>
              <w:left w:val="single" w:sz="4" w:space="0" w:color="000000"/>
              <w:bottom w:val="single" w:sz="4" w:space="0" w:color="000000"/>
            </w:tcBorders>
            <w:vAlign w:val="center"/>
          </w:tcPr>
          <w:p w14:paraId="3C009F41" w14:textId="08BE379D" w:rsidR="002029B5" w:rsidRDefault="002029B5"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A5A60" w14:textId="77777777" w:rsidR="002029B5" w:rsidRDefault="002029B5" w:rsidP="00283426">
            <w:pPr>
              <w:pStyle w:val="Zwykytekst2"/>
              <w:ind w:left="-3"/>
              <w:jc w:val="center"/>
            </w:pPr>
            <w:r>
              <w:rPr>
                <w:rFonts w:ascii="Tahoma" w:hAnsi="Tahoma" w:cs="Tahoma"/>
                <w:sz w:val="16"/>
                <w:szCs w:val="16"/>
              </w:rPr>
              <w:t xml:space="preserve">PODMIOT, NA RZECZ KTÓREGO WYKONANO ROBOTY </w:t>
            </w:r>
          </w:p>
        </w:tc>
      </w:tr>
      <w:tr w:rsidR="002029B5" w14:paraId="2531A4B8" w14:textId="77777777" w:rsidTr="002029B5">
        <w:trPr>
          <w:trHeight w:hRule="exact" w:val="565"/>
        </w:trPr>
        <w:tc>
          <w:tcPr>
            <w:tcW w:w="220" w:type="pct"/>
            <w:tcBorders>
              <w:top w:val="single" w:sz="4" w:space="0" w:color="000000"/>
              <w:left w:val="single" w:sz="4" w:space="0" w:color="000000"/>
              <w:bottom w:val="single" w:sz="4" w:space="0" w:color="000000"/>
            </w:tcBorders>
            <w:shd w:val="clear" w:color="auto" w:fill="auto"/>
            <w:vAlign w:val="center"/>
          </w:tcPr>
          <w:p w14:paraId="52E2CC23" w14:textId="77777777" w:rsidR="002029B5" w:rsidRDefault="002029B5" w:rsidP="00A160F9">
            <w:pPr>
              <w:pStyle w:val="Zwykytekst2"/>
              <w:snapToGrid w:val="0"/>
              <w:jc w:val="center"/>
              <w:rPr>
                <w:rFonts w:ascii="Tahoma" w:hAnsi="Tahoma" w:cs="Tahoma"/>
              </w:rPr>
            </w:pPr>
          </w:p>
        </w:tc>
        <w:tc>
          <w:tcPr>
            <w:tcW w:w="808" w:type="pct"/>
            <w:tcBorders>
              <w:top w:val="single" w:sz="4" w:space="0" w:color="000000"/>
              <w:left w:val="single" w:sz="4" w:space="0" w:color="000000"/>
              <w:bottom w:val="single" w:sz="4" w:space="0" w:color="000000"/>
            </w:tcBorders>
            <w:shd w:val="clear" w:color="auto" w:fill="auto"/>
          </w:tcPr>
          <w:p w14:paraId="61BE2F9B" w14:textId="77777777" w:rsidR="002029B5" w:rsidRDefault="002029B5" w:rsidP="00A160F9">
            <w:pPr>
              <w:pStyle w:val="Zwykytekst2"/>
              <w:snapToGrid w:val="0"/>
              <w:rPr>
                <w:rFonts w:ascii="Tahoma" w:hAnsi="Tahoma" w:cs="Tahoma"/>
                <w:b/>
              </w:rPr>
            </w:pPr>
          </w:p>
        </w:tc>
        <w:tc>
          <w:tcPr>
            <w:tcW w:w="808" w:type="pct"/>
            <w:tcBorders>
              <w:top w:val="single" w:sz="4" w:space="0" w:color="000000"/>
              <w:left w:val="single" w:sz="4" w:space="0" w:color="000000"/>
              <w:bottom w:val="single" w:sz="4" w:space="0" w:color="000000"/>
            </w:tcBorders>
            <w:shd w:val="clear" w:color="auto" w:fill="auto"/>
          </w:tcPr>
          <w:p w14:paraId="583545CB" w14:textId="77777777" w:rsidR="002029B5" w:rsidRDefault="002029B5" w:rsidP="00A160F9">
            <w:pPr>
              <w:pStyle w:val="Zwykytekst2"/>
              <w:snapToGrid w:val="0"/>
              <w:jc w:val="center"/>
              <w:rPr>
                <w:rFonts w:ascii="Tahoma" w:hAnsi="Tahoma" w:cs="Tahoma"/>
                <w:b/>
                <w:sz w:val="18"/>
                <w:szCs w:val="18"/>
              </w:rPr>
            </w:pPr>
          </w:p>
        </w:tc>
        <w:tc>
          <w:tcPr>
            <w:tcW w:w="808" w:type="pct"/>
            <w:tcBorders>
              <w:top w:val="single" w:sz="4" w:space="0" w:color="000000"/>
              <w:left w:val="single" w:sz="4" w:space="0" w:color="000000"/>
              <w:bottom w:val="single" w:sz="4" w:space="0" w:color="000000"/>
            </w:tcBorders>
            <w:shd w:val="clear" w:color="auto" w:fill="auto"/>
          </w:tcPr>
          <w:p w14:paraId="0EC35996"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right w:val="single" w:sz="4" w:space="0" w:color="000000"/>
            </w:tcBorders>
          </w:tcPr>
          <w:p w14:paraId="75756144"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tcBorders>
          </w:tcPr>
          <w:p w14:paraId="775084FD" w14:textId="2F9154F7" w:rsidR="002029B5" w:rsidRDefault="002029B5" w:rsidP="00A160F9">
            <w:pPr>
              <w:pStyle w:val="Zwykytekst2"/>
              <w:snapToGrid w:val="0"/>
              <w:rPr>
                <w:rFonts w:ascii="Tahoma" w:hAnsi="Tahoma" w:cs="Tahoma"/>
                <w:b/>
                <w:sz w:val="18"/>
                <w:szCs w:val="18"/>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670AD246" w14:textId="77777777" w:rsidR="002029B5" w:rsidRDefault="002029B5" w:rsidP="00A160F9">
            <w:pPr>
              <w:pStyle w:val="Zwykytekst2"/>
              <w:snapToGrid w:val="0"/>
              <w:rPr>
                <w:rFonts w:ascii="Tahoma" w:hAnsi="Tahoma" w:cs="Tahoma"/>
                <w:b/>
                <w:sz w:val="18"/>
                <w:szCs w:val="18"/>
              </w:rPr>
            </w:pPr>
          </w:p>
        </w:tc>
      </w:tr>
      <w:tr w:rsidR="002029B5" w14:paraId="6AB89CE5" w14:textId="77777777" w:rsidTr="002029B5">
        <w:trPr>
          <w:trHeight w:hRule="exact" w:val="575"/>
        </w:trPr>
        <w:tc>
          <w:tcPr>
            <w:tcW w:w="220" w:type="pct"/>
            <w:tcBorders>
              <w:top w:val="single" w:sz="4" w:space="0" w:color="000000"/>
              <w:left w:val="single" w:sz="4" w:space="0" w:color="000000"/>
              <w:bottom w:val="single" w:sz="4" w:space="0" w:color="000000"/>
            </w:tcBorders>
            <w:shd w:val="clear" w:color="auto" w:fill="auto"/>
            <w:vAlign w:val="center"/>
          </w:tcPr>
          <w:p w14:paraId="7C88DFC9" w14:textId="77777777" w:rsidR="002029B5" w:rsidRDefault="002029B5" w:rsidP="00A160F9">
            <w:pPr>
              <w:pStyle w:val="Zwykytekst2"/>
              <w:snapToGrid w:val="0"/>
              <w:jc w:val="center"/>
              <w:rPr>
                <w:rFonts w:ascii="Tahoma" w:hAnsi="Tahoma" w:cs="Tahoma"/>
                <w:b/>
              </w:rPr>
            </w:pPr>
          </w:p>
        </w:tc>
        <w:tc>
          <w:tcPr>
            <w:tcW w:w="808" w:type="pct"/>
            <w:tcBorders>
              <w:top w:val="single" w:sz="4" w:space="0" w:color="000000"/>
              <w:left w:val="single" w:sz="4" w:space="0" w:color="000000"/>
              <w:bottom w:val="single" w:sz="4" w:space="0" w:color="000000"/>
            </w:tcBorders>
            <w:shd w:val="clear" w:color="auto" w:fill="auto"/>
          </w:tcPr>
          <w:p w14:paraId="29FE2406" w14:textId="77777777" w:rsidR="002029B5" w:rsidRDefault="002029B5" w:rsidP="00A160F9">
            <w:pPr>
              <w:pStyle w:val="Zwykytekst2"/>
              <w:snapToGrid w:val="0"/>
              <w:rPr>
                <w:rFonts w:ascii="Tahoma" w:hAnsi="Tahoma" w:cs="Tahoma"/>
                <w:b/>
              </w:rPr>
            </w:pPr>
          </w:p>
        </w:tc>
        <w:tc>
          <w:tcPr>
            <w:tcW w:w="808" w:type="pct"/>
            <w:tcBorders>
              <w:top w:val="single" w:sz="4" w:space="0" w:color="000000"/>
              <w:left w:val="single" w:sz="4" w:space="0" w:color="000000"/>
              <w:bottom w:val="single" w:sz="4" w:space="0" w:color="000000"/>
            </w:tcBorders>
            <w:shd w:val="clear" w:color="auto" w:fill="auto"/>
          </w:tcPr>
          <w:p w14:paraId="15B8B35A" w14:textId="77777777" w:rsidR="002029B5" w:rsidRDefault="002029B5" w:rsidP="00A160F9">
            <w:pPr>
              <w:pStyle w:val="Zwykytekst2"/>
              <w:snapToGrid w:val="0"/>
              <w:jc w:val="center"/>
              <w:rPr>
                <w:rFonts w:ascii="Tahoma" w:hAnsi="Tahoma" w:cs="Tahoma"/>
                <w:b/>
                <w:sz w:val="18"/>
                <w:szCs w:val="18"/>
              </w:rPr>
            </w:pPr>
          </w:p>
        </w:tc>
        <w:tc>
          <w:tcPr>
            <w:tcW w:w="808" w:type="pct"/>
            <w:tcBorders>
              <w:top w:val="single" w:sz="4" w:space="0" w:color="000000"/>
              <w:left w:val="single" w:sz="4" w:space="0" w:color="000000"/>
              <w:bottom w:val="single" w:sz="4" w:space="0" w:color="000000"/>
            </w:tcBorders>
            <w:shd w:val="clear" w:color="auto" w:fill="auto"/>
          </w:tcPr>
          <w:p w14:paraId="69C54DDF"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right w:val="single" w:sz="4" w:space="0" w:color="000000"/>
            </w:tcBorders>
          </w:tcPr>
          <w:p w14:paraId="24DB4B19"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tcBorders>
          </w:tcPr>
          <w:p w14:paraId="51495D78" w14:textId="3321703B" w:rsidR="002029B5" w:rsidRDefault="002029B5" w:rsidP="00A160F9">
            <w:pPr>
              <w:pStyle w:val="Zwykytekst2"/>
              <w:snapToGrid w:val="0"/>
              <w:rPr>
                <w:rFonts w:ascii="Tahoma" w:hAnsi="Tahoma" w:cs="Tahoma"/>
                <w:b/>
                <w:sz w:val="18"/>
                <w:szCs w:val="18"/>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0693AF4C" w14:textId="77777777" w:rsidR="002029B5" w:rsidRDefault="002029B5" w:rsidP="00A160F9">
            <w:pPr>
              <w:pStyle w:val="Zwykytekst2"/>
              <w:snapToGrid w:val="0"/>
              <w:rPr>
                <w:rFonts w:ascii="Tahoma" w:hAnsi="Tahoma" w:cs="Tahoma"/>
                <w:b/>
                <w:sz w:val="18"/>
                <w:szCs w:val="18"/>
              </w:rPr>
            </w:pPr>
          </w:p>
        </w:tc>
      </w:tr>
      <w:tr w:rsidR="002029B5" w14:paraId="0DCC08BF" w14:textId="77777777" w:rsidTr="002029B5">
        <w:trPr>
          <w:trHeight w:hRule="exact" w:val="555"/>
        </w:trPr>
        <w:tc>
          <w:tcPr>
            <w:tcW w:w="220" w:type="pct"/>
            <w:tcBorders>
              <w:top w:val="single" w:sz="4" w:space="0" w:color="000000"/>
              <w:left w:val="single" w:sz="4" w:space="0" w:color="000000"/>
              <w:bottom w:val="single" w:sz="4" w:space="0" w:color="000000"/>
            </w:tcBorders>
            <w:shd w:val="clear" w:color="auto" w:fill="auto"/>
            <w:vAlign w:val="center"/>
          </w:tcPr>
          <w:p w14:paraId="4767F66D" w14:textId="77777777" w:rsidR="002029B5" w:rsidRDefault="002029B5" w:rsidP="00A160F9">
            <w:pPr>
              <w:pStyle w:val="Zwykytekst2"/>
              <w:snapToGrid w:val="0"/>
              <w:jc w:val="center"/>
              <w:rPr>
                <w:rFonts w:ascii="Tahoma" w:hAnsi="Tahoma" w:cs="Tahoma"/>
                <w:b/>
              </w:rPr>
            </w:pPr>
          </w:p>
        </w:tc>
        <w:tc>
          <w:tcPr>
            <w:tcW w:w="808" w:type="pct"/>
            <w:tcBorders>
              <w:top w:val="single" w:sz="4" w:space="0" w:color="000000"/>
              <w:left w:val="single" w:sz="4" w:space="0" w:color="000000"/>
              <w:bottom w:val="single" w:sz="4" w:space="0" w:color="000000"/>
            </w:tcBorders>
            <w:shd w:val="clear" w:color="auto" w:fill="auto"/>
          </w:tcPr>
          <w:p w14:paraId="7A658963" w14:textId="77777777" w:rsidR="002029B5" w:rsidRDefault="002029B5" w:rsidP="00A160F9">
            <w:pPr>
              <w:pStyle w:val="Zwykytekst2"/>
              <w:snapToGrid w:val="0"/>
              <w:rPr>
                <w:rFonts w:ascii="Tahoma" w:hAnsi="Tahoma" w:cs="Tahoma"/>
                <w:b/>
              </w:rPr>
            </w:pPr>
          </w:p>
        </w:tc>
        <w:tc>
          <w:tcPr>
            <w:tcW w:w="808" w:type="pct"/>
            <w:tcBorders>
              <w:top w:val="single" w:sz="4" w:space="0" w:color="000000"/>
              <w:left w:val="single" w:sz="4" w:space="0" w:color="000000"/>
              <w:bottom w:val="single" w:sz="4" w:space="0" w:color="000000"/>
            </w:tcBorders>
            <w:shd w:val="clear" w:color="auto" w:fill="auto"/>
          </w:tcPr>
          <w:p w14:paraId="24549A58" w14:textId="77777777" w:rsidR="002029B5" w:rsidRDefault="002029B5" w:rsidP="00A160F9">
            <w:pPr>
              <w:pStyle w:val="Zwykytekst2"/>
              <w:snapToGrid w:val="0"/>
              <w:jc w:val="center"/>
              <w:rPr>
                <w:rFonts w:ascii="Tahoma" w:hAnsi="Tahoma" w:cs="Tahoma"/>
                <w:b/>
                <w:sz w:val="18"/>
                <w:szCs w:val="18"/>
              </w:rPr>
            </w:pPr>
          </w:p>
        </w:tc>
        <w:tc>
          <w:tcPr>
            <w:tcW w:w="808" w:type="pct"/>
            <w:tcBorders>
              <w:top w:val="single" w:sz="4" w:space="0" w:color="000000"/>
              <w:left w:val="single" w:sz="4" w:space="0" w:color="000000"/>
              <w:bottom w:val="single" w:sz="4" w:space="0" w:color="000000"/>
            </w:tcBorders>
            <w:shd w:val="clear" w:color="auto" w:fill="auto"/>
          </w:tcPr>
          <w:p w14:paraId="5CB1F3B7"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right w:val="single" w:sz="4" w:space="0" w:color="000000"/>
            </w:tcBorders>
          </w:tcPr>
          <w:p w14:paraId="2CB42B33" w14:textId="77777777" w:rsidR="002029B5" w:rsidRDefault="002029B5" w:rsidP="00A160F9">
            <w:pPr>
              <w:pStyle w:val="Zwykytekst2"/>
              <w:snapToGrid w:val="0"/>
              <w:rPr>
                <w:rFonts w:ascii="Tahoma" w:hAnsi="Tahoma" w:cs="Tahoma"/>
                <w:b/>
                <w:sz w:val="18"/>
                <w:szCs w:val="18"/>
              </w:rPr>
            </w:pPr>
          </w:p>
        </w:tc>
        <w:tc>
          <w:tcPr>
            <w:tcW w:w="785" w:type="pct"/>
            <w:tcBorders>
              <w:top w:val="single" w:sz="4" w:space="0" w:color="000000"/>
              <w:left w:val="single" w:sz="4" w:space="0" w:color="000000"/>
              <w:bottom w:val="single" w:sz="4" w:space="0" w:color="000000"/>
            </w:tcBorders>
          </w:tcPr>
          <w:p w14:paraId="31DF93D7" w14:textId="0BDCB263" w:rsidR="002029B5" w:rsidRDefault="002029B5" w:rsidP="00A160F9">
            <w:pPr>
              <w:pStyle w:val="Zwykytekst2"/>
              <w:snapToGrid w:val="0"/>
              <w:rPr>
                <w:rFonts w:ascii="Tahoma" w:hAnsi="Tahoma" w:cs="Tahoma"/>
                <w:b/>
                <w:sz w:val="18"/>
                <w:szCs w:val="18"/>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69376935" w14:textId="77777777" w:rsidR="002029B5" w:rsidRDefault="002029B5" w:rsidP="00A160F9">
            <w:pPr>
              <w:pStyle w:val="Zwykytekst2"/>
              <w:snapToGrid w:val="0"/>
              <w:rPr>
                <w:rFonts w:ascii="Tahoma" w:hAnsi="Tahoma" w:cs="Tahoma"/>
                <w:b/>
                <w:sz w:val="18"/>
                <w:szCs w:val="18"/>
              </w:rPr>
            </w:pPr>
          </w:p>
        </w:tc>
      </w:tr>
    </w:tbl>
    <w:p w14:paraId="67784FD7" w14:textId="77777777" w:rsidR="00604B23" w:rsidRDefault="00604B23" w:rsidP="00604B23">
      <w:pPr>
        <w:pStyle w:val="Zwykytekst2"/>
        <w:spacing w:before="120"/>
        <w:jc w:val="both"/>
      </w:pPr>
      <w:r>
        <w:rPr>
          <w:rFonts w:ascii="Tahoma" w:hAnsi="Tahoma" w:cs="Tahoma"/>
          <w:sz w:val="16"/>
          <w:szCs w:val="16"/>
        </w:rPr>
        <w:t>UWAGA:</w:t>
      </w:r>
    </w:p>
    <w:p w14:paraId="0D9BDDC0" w14:textId="77777777"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pkt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14:paraId="2F96BEC8" w14:textId="77777777"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14:paraId="4521C2B1" w14:textId="77777777"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14:paraId="3B36D771" w14:textId="77777777" w:rsidR="00283426" w:rsidRPr="00283426" w:rsidRDefault="00283426" w:rsidP="00283426">
      <w:pPr>
        <w:widowControl w:val="0"/>
        <w:textAlignment w:val="baseline"/>
        <w:rPr>
          <w:rFonts w:ascii="Tahoma" w:eastAsia="Andale Sans UI" w:hAnsi="Tahoma" w:cs="Tahoma"/>
          <w:kern w:val="2"/>
          <w:sz w:val="16"/>
          <w:szCs w:val="16"/>
          <w:lang w:eastAsia="pl-PL" w:bidi="hi-IN"/>
        </w:rPr>
      </w:pPr>
    </w:p>
    <w:p w14:paraId="41F3ED68" w14:textId="77777777"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45E78313" w14:textId="77777777" w:rsidR="00283426" w:rsidRDefault="00283426" w:rsidP="00604B23">
      <w:pPr>
        <w:pStyle w:val="Zwykytekst2"/>
        <w:rPr>
          <w:rFonts w:ascii="Tahoma" w:hAnsi="Tahoma" w:cs="Tahoma"/>
          <w:b/>
          <w:sz w:val="16"/>
          <w:szCs w:val="16"/>
        </w:rPr>
      </w:pPr>
    </w:p>
    <w:p w14:paraId="5D9C5701" w14:textId="77777777" w:rsidR="00604B23" w:rsidRDefault="00604B23" w:rsidP="00604B23">
      <w:pPr>
        <w:pStyle w:val="Zwykytekst2"/>
        <w:rPr>
          <w:rFonts w:ascii="Tahoma" w:hAnsi="Tahoma" w:cs="Tahoma"/>
          <w:b/>
          <w:sz w:val="16"/>
          <w:szCs w:val="16"/>
        </w:rPr>
      </w:pPr>
    </w:p>
    <w:p w14:paraId="51C298CE" w14:textId="77777777" w:rsidR="00604B23" w:rsidRDefault="00604B23" w:rsidP="00604B23">
      <w:r>
        <w:rPr>
          <w:rFonts w:ascii="Tahoma" w:hAnsi="Tahoma" w:cs="Tahoma"/>
        </w:rPr>
        <w:t xml:space="preserve">.................................., dnia ...............................  </w:t>
      </w:r>
    </w:p>
    <w:p w14:paraId="316CEFB4" w14:textId="77777777" w:rsidR="00604B23" w:rsidRDefault="00604B23" w:rsidP="00604B23">
      <w:pPr>
        <w:rPr>
          <w:rFonts w:ascii="Tahoma" w:hAnsi="Tahoma" w:cs="Tahoma"/>
        </w:rPr>
      </w:pPr>
    </w:p>
    <w:p w14:paraId="3B349034" w14:textId="77777777" w:rsidR="00604B23" w:rsidRDefault="00604B23" w:rsidP="00604B23">
      <w:pPr>
        <w:ind w:right="203"/>
        <w:rPr>
          <w:rFonts w:ascii="Tahoma" w:hAnsi="Tahoma" w:cs="Tahoma"/>
          <w:bCs/>
        </w:rPr>
      </w:pPr>
    </w:p>
    <w:p w14:paraId="6A8CDD20" w14:textId="77777777" w:rsidR="00604B23" w:rsidRDefault="00604B23" w:rsidP="00604B23">
      <w:pPr>
        <w:ind w:left="3402"/>
        <w:jc w:val="center"/>
      </w:pPr>
      <w:r>
        <w:rPr>
          <w:rFonts w:ascii="Tahoma" w:hAnsi="Tahoma" w:cs="Tahoma"/>
        </w:rPr>
        <w:t>....................................................................................................</w:t>
      </w:r>
    </w:p>
    <w:p w14:paraId="390C0458" w14:textId="77777777" w:rsidR="00604B23" w:rsidRDefault="00604B23" w:rsidP="00604B23">
      <w:pPr>
        <w:ind w:left="3402"/>
        <w:jc w:val="center"/>
      </w:pPr>
      <w:r>
        <w:rPr>
          <w:rFonts w:ascii="Tahoma" w:hAnsi="Tahoma" w:cs="Tahoma"/>
          <w:bCs/>
          <w:sz w:val="16"/>
          <w:szCs w:val="16"/>
        </w:rPr>
        <w:t>imię, nazwisko, podpis i pieczątka lub czytelny podpis osoby uprawnionej</w:t>
      </w:r>
    </w:p>
    <w:p w14:paraId="1D0F7724" w14:textId="77777777" w:rsidR="00604B23" w:rsidRDefault="00604B23" w:rsidP="00604B23">
      <w:pPr>
        <w:ind w:left="3402"/>
        <w:jc w:val="center"/>
      </w:pPr>
      <w:r>
        <w:rPr>
          <w:rFonts w:ascii="Tahoma" w:hAnsi="Tahoma" w:cs="Tahoma"/>
          <w:bCs/>
          <w:sz w:val="16"/>
          <w:szCs w:val="16"/>
        </w:rPr>
        <w:t>(osób uprawnionych) do reprezentowania</w:t>
      </w:r>
    </w:p>
    <w:p w14:paraId="755A6B61" w14:textId="77777777"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14:paraId="28D65722" w14:textId="77777777" w:rsidR="00604B23" w:rsidRDefault="00604B23" w:rsidP="00283426"/>
    <w:p w14:paraId="41D98699" w14:textId="77777777" w:rsidR="00283426" w:rsidRPr="00283426" w:rsidRDefault="00283426" w:rsidP="00283426">
      <w:pPr>
        <w:pStyle w:val="Style10"/>
        <w:widowControl/>
        <w:spacing w:line="240" w:lineRule="auto"/>
        <w:jc w:val="left"/>
        <w:rPr>
          <w:rFonts w:ascii="Tahoma" w:hAnsi="Tahoma" w:cs="Tahoma"/>
          <w:bCs/>
          <w:sz w:val="16"/>
          <w:szCs w:val="16"/>
          <w:lang w:eastAsia="zh-CN"/>
        </w:rPr>
      </w:pPr>
    </w:p>
    <w:p w14:paraId="510D6DDA" w14:textId="77777777"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0B3C2EF9" w14:textId="77777777"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1EE2B3B7" w14:textId="77777777"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14:paraId="7A15423A" w14:textId="77777777"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14:paraId="1C9AA79B" w14:textId="77777777" w:rsidR="00604B23" w:rsidRDefault="00604B23" w:rsidP="00604B23">
      <w:pPr>
        <w:jc w:val="right"/>
        <w:rPr>
          <w:rFonts w:ascii="Tahoma" w:hAnsi="Tahoma" w:cs="Tahoma"/>
          <w:b/>
        </w:rPr>
      </w:pPr>
      <w:r>
        <w:rPr>
          <w:rFonts w:ascii="Tahoma" w:hAnsi="Tahoma" w:cs="Tahoma"/>
          <w:b/>
        </w:rPr>
        <w:lastRenderedPageBreak/>
        <w:t>ZAŁĄCZNIK NR 5 do SWZ</w:t>
      </w:r>
    </w:p>
    <w:p w14:paraId="741C9496" w14:textId="77777777"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14:paraId="077D2FF0" w14:textId="77777777" w:rsidR="00604B23" w:rsidRPr="00356FC4" w:rsidRDefault="00604B23" w:rsidP="00604B23">
      <w:pPr>
        <w:rPr>
          <w:rFonts w:ascii="Tahoma" w:hAnsi="Tahoma" w:cs="Tahoma"/>
        </w:rPr>
      </w:pPr>
    </w:p>
    <w:p w14:paraId="68A4BDF6" w14:textId="674B5E3E"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355862">
        <w:rPr>
          <w:rFonts w:ascii="Tahoma" w:hAnsi="Tahoma" w:cs="Tahoma"/>
          <w:b/>
        </w:rPr>
        <w:t>3</w:t>
      </w:r>
    </w:p>
    <w:p w14:paraId="131873EA" w14:textId="77777777" w:rsidR="00604B23" w:rsidRPr="00356FC4" w:rsidRDefault="00604B23" w:rsidP="00604B23">
      <w:pPr>
        <w:ind w:left="5246" w:firstLine="708"/>
        <w:rPr>
          <w:rFonts w:ascii="Tahoma" w:hAnsi="Tahoma" w:cs="Tahoma"/>
          <w:b/>
        </w:rPr>
      </w:pPr>
    </w:p>
    <w:p w14:paraId="2C23A0EA" w14:textId="77777777" w:rsidR="00604B23" w:rsidRDefault="00604B23" w:rsidP="00604B23">
      <w:pPr>
        <w:ind w:left="5246" w:firstLine="708"/>
      </w:pPr>
      <w:r>
        <w:rPr>
          <w:rFonts w:ascii="Tahoma" w:hAnsi="Tahoma" w:cs="Tahoma"/>
          <w:b/>
        </w:rPr>
        <w:t>Zamawiający:</w:t>
      </w:r>
    </w:p>
    <w:p w14:paraId="6DE100BB" w14:textId="77777777" w:rsidR="00604B23" w:rsidRDefault="00604B23" w:rsidP="00604B23">
      <w:pPr>
        <w:ind w:left="5954"/>
      </w:pPr>
      <w:r>
        <w:rPr>
          <w:rFonts w:ascii="Tahoma" w:hAnsi="Tahoma" w:cs="Tahoma"/>
          <w:bCs/>
        </w:rPr>
        <w:t>GMINA FROMBORK</w:t>
      </w:r>
    </w:p>
    <w:p w14:paraId="6BE5E9F6"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6E4D6F16" w14:textId="77777777" w:rsidR="00604B23" w:rsidRPr="00D667D7" w:rsidRDefault="00604B23" w:rsidP="00604B23">
      <w:pPr>
        <w:ind w:right="5954"/>
        <w:rPr>
          <w:rFonts w:ascii="Tahoma" w:hAnsi="Tahoma" w:cs="Tahoma"/>
          <w:b/>
          <w:bCs/>
          <w:sz w:val="16"/>
          <w:szCs w:val="16"/>
        </w:rPr>
      </w:pPr>
    </w:p>
    <w:p w14:paraId="2BAB8E6A" w14:textId="77777777" w:rsidR="00604B23" w:rsidRDefault="00604B23" w:rsidP="00604B23">
      <w:pPr>
        <w:ind w:right="5954"/>
      </w:pPr>
      <w:r>
        <w:rPr>
          <w:rFonts w:ascii="Tahoma" w:hAnsi="Tahoma" w:cs="Tahoma"/>
        </w:rPr>
        <w:t>…………………………………………………………</w:t>
      </w:r>
    </w:p>
    <w:p w14:paraId="6F832FE1" w14:textId="77777777" w:rsidR="00604B23" w:rsidRDefault="00604B23" w:rsidP="00604B23">
      <w:pPr>
        <w:ind w:right="5953"/>
      </w:pPr>
      <w:r>
        <w:rPr>
          <w:rFonts w:ascii="Tahoma" w:hAnsi="Tahoma" w:cs="Tahoma"/>
          <w:sz w:val="16"/>
          <w:szCs w:val="16"/>
        </w:rPr>
        <w:t>pełna nazwa/firma, adres Wykonawcy/</w:t>
      </w:r>
    </w:p>
    <w:p w14:paraId="16D0AD7F" w14:textId="77777777" w:rsidR="00604B23" w:rsidRDefault="00604B23" w:rsidP="00604B23">
      <w:pPr>
        <w:ind w:right="5953"/>
      </w:pPr>
      <w:r>
        <w:rPr>
          <w:rFonts w:ascii="Tahoma" w:hAnsi="Tahoma" w:cs="Tahoma"/>
          <w:bCs/>
          <w:sz w:val="16"/>
          <w:szCs w:val="16"/>
        </w:rPr>
        <w:t>Wykonawców wspólnie ubiegających się o udzielenie zamówienia</w:t>
      </w:r>
    </w:p>
    <w:p w14:paraId="5E9CA432" w14:textId="77777777" w:rsidR="00604B23" w:rsidRPr="00355862" w:rsidRDefault="00604B23" w:rsidP="00604B23">
      <w:pPr>
        <w:pStyle w:val="Zwykytekst2"/>
        <w:jc w:val="both"/>
        <w:rPr>
          <w:rFonts w:ascii="Tahoma" w:hAnsi="Tahoma" w:cs="Tahoma"/>
          <w:b/>
          <w:sz w:val="16"/>
          <w:szCs w:val="16"/>
        </w:rPr>
      </w:pPr>
    </w:p>
    <w:p w14:paraId="3A5401CF" w14:textId="77777777" w:rsidR="00604B23" w:rsidRDefault="00604B23" w:rsidP="00604B23">
      <w:pPr>
        <w:pStyle w:val="Zwykytekst2"/>
        <w:jc w:val="center"/>
        <w:rPr>
          <w:rFonts w:ascii="Tahoma" w:hAnsi="Tahoma" w:cs="Tahoma"/>
          <w:b/>
        </w:rPr>
      </w:pPr>
    </w:p>
    <w:p w14:paraId="43D62E67" w14:textId="77777777"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14:paraId="0ABEF4D8" w14:textId="77777777" w:rsidR="00604B23" w:rsidRDefault="00604B23" w:rsidP="00604B23">
      <w:pPr>
        <w:pStyle w:val="Zwykytekst2"/>
        <w:jc w:val="center"/>
      </w:pPr>
      <w:r>
        <w:rPr>
          <w:rFonts w:ascii="Tahoma" w:hAnsi="Tahoma" w:cs="Tahoma"/>
          <w:b/>
        </w:rPr>
        <w:t>składany w postępowaniu:</w:t>
      </w:r>
    </w:p>
    <w:p w14:paraId="5AC3CAA0" w14:textId="77777777" w:rsidR="00604B23" w:rsidRDefault="00604B23" w:rsidP="00604B23">
      <w:pPr>
        <w:pStyle w:val="Zwykytekst2"/>
        <w:jc w:val="center"/>
        <w:rPr>
          <w:rFonts w:ascii="Tahoma" w:hAnsi="Tahoma" w:cs="Tahoma"/>
          <w:b/>
        </w:rPr>
      </w:pPr>
    </w:p>
    <w:p w14:paraId="244132E5" w14:textId="03B3C8E8" w:rsidR="007B3184" w:rsidRDefault="00355862" w:rsidP="007B3184">
      <w:pPr>
        <w:autoSpaceDE w:val="0"/>
        <w:autoSpaceDN w:val="0"/>
        <w:adjustRightInd w:val="0"/>
        <w:spacing w:after="120" w:line="276" w:lineRule="auto"/>
        <w:jc w:val="center"/>
        <w:rPr>
          <w:rFonts w:ascii="Tahoma" w:eastAsia="Calibri" w:hAnsi="Tahoma" w:cs="Tahoma"/>
          <w:b/>
          <w:sz w:val="18"/>
          <w:szCs w:val="22"/>
          <w:lang w:eastAsia="pl-PL"/>
        </w:rPr>
      </w:pPr>
      <w:r w:rsidRPr="00355862">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744A3BB4" w14:textId="77777777" w:rsidR="00604B23" w:rsidRPr="00B5146C" w:rsidRDefault="00604B23" w:rsidP="00604B23">
      <w:pPr>
        <w:jc w:val="both"/>
        <w:rPr>
          <w:rFonts w:ascii="Tahoma" w:hAnsi="Tahoma" w:cs="Tahoma"/>
        </w:rPr>
      </w:pPr>
    </w:p>
    <w:p w14:paraId="5EE1514A" w14:textId="77777777"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701"/>
        <w:gridCol w:w="1984"/>
        <w:gridCol w:w="3686"/>
        <w:gridCol w:w="2126"/>
      </w:tblGrid>
      <w:tr w:rsidR="00B5146C" w:rsidRPr="00B5146C" w14:paraId="761060A2" w14:textId="77777777" w:rsidTr="00D667D7">
        <w:trPr>
          <w:cantSplit/>
          <w:trHeight w:val="1534"/>
          <w:tblHeader/>
        </w:trPr>
        <w:tc>
          <w:tcPr>
            <w:tcW w:w="568" w:type="dxa"/>
            <w:vAlign w:val="center"/>
          </w:tcPr>
          <w:p w14:paraId="04F8691D"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14:paraId="48E54039"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14:paraId="1DDD9783" w14:textId="77777777"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14:paraId="590A3708" w14:textId="77777777"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14:paraId="77EE21D1" w14:textId="77777777"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14:paraId="05944F0F" w14:textId="77777777"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14:paraId="25A996F1" w14:textId="77777777"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14:paraId="1C3CFBCD" w14:textId="77777777" w:rsidTr="00F45568">
        <w:trPr>
          <w:cantSplit/>
          <w:tblHeader/>
        </w:trPr>
        <w:tc>
          <w:tcPr>
            <w:tcW w:w="568" w:type="dxa"/>
            <w:vAlign w:val="center"/>
          </w:tcPr>
          <w:p w14:paraId="6D5812D2"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14:paraId="66D6F8C0"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14:paraId="6011BE55"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14:paraId="23BFA1E4"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14:paraId="09B26799" w14:textId="77777777"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14:paraId="6ACF43EF" w14:textId="77777777" w:rsidTr="00D667D7">
        <w:trPr>
          <w:trHeight w:val="558"/>
        </w:trPr>
        <w:tc>
          <w:tcPr>
            <w:tcW w:w="568" w:type="dxa"/>
            <w:vAlign w:val="center"/>
          </w:tcPr>
          <w:p w14:paraId="6A94A92F" w14:textId="77777777"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14:paraId="642B5560" w14:textId="77777777"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14:paraId="6D7733E4" w14:textId="77777777"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14:paraId="110EA0E0" w14:textId="77777777"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793E6C57" w14:textId="77777777"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14:paraId="4DBAA2C8" w14:textId="77777777" w:rsidTr="00D667D7">
        <w:trPr>
          <w:trHeight w:val="552"/>
        </w:trPr>
        <w:tc>
          <w:tcPr>
            <w:tcW w:w="568" w:type="dxa"/>
            <w:vAlign w:val="center"/>
          </w:tcPr>
          <w:p w14:paraId="2C6E0B41" w14:textId="77777777"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14:paraId="14B297F4" w14:textId="77777777"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14:paraId="227C2F3A" w14:textId="77777777"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14:paraId="112C97C5" w14:textId="77777777"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76C70FEB" w14:textId="77777777"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14:paraId="77FC5371" w14:textId="77777777" w:rsidTr="00D667D7">
        <w:trPr>
          <w:trHeight w:val="552"/>
        </w:trPr>
        <w:tc>
          <w:tcPr>
            <w:tcW w:w="568" w:type="dxa"/>
            <w:vAlign w:val="center"/>
          </w:tcPr>
          <w:p w14:paraId="0C03A89A" w14:textId="77777777"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14:paraId="0367DC8A" w14:textId="77777777"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14:paraId="42843D46" w14:textId="77777777"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14:paraId="662F8789" w14:textId="77777777"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14:paraId="486F7C32" w14:textId="77777777" w:rsidR="007B3184" w:rsidRPr="00B5146C" w:rsidRDefault="007B3184" w:rsidP="009739F8">
            <w:pPr>
              <w:widowControl w:val="0"/>
              <w:autoSpaceDE w:val="0"/>
              <w:autoSpaceDN w:val="0"/>
              <w:adjustRightInd w:val="0"/>
              <w:rPr>
                <w:rFonts w:ascii="Tahoma" w:hAnsi="Tahoma" w:cs="Tahoma"/>
                <w:color w:val="000000"/>
              </w:rPr>
            </w:pPr>
          </w:p>
        </w:tc>
      </w:tr>
    </w:tbl>
    <w:p w14:paraId="261A089E" w14:textId="77777777" w:rsidR="00604B23" w:rsidRDefault="00604B23" w:rsidP="00604B23">
      <w:pPr>
        <w:spacing w:line="276" w:lineRule="auto"/>
        <w:jc w:val="both"/>
        <w:rPr>
          <w:rFonts w:ascii="Tahoma" w:hAnsi="Tahoma" w:cs="Tahoma"/>
        </w:rPr>
      </w:pPr>
    </w:p>
    <w:p w14:paraId="4FC964E6" w14:textId="77777777"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14:paraId="7C309AAD" w14:textId="77777777" w:rsidR="001E0FAF" w:rsidRPr="00283426" w:rsidRDefault="001E0FAF" w:rsidP="001E0FAF">
      <w:pPr>
        <w:widowControl w:val="0"/>
        <w:textAlignment w:val="baseline"/>
        <w:rPr>
          <w:rFonts w:ascii="Tahoma" w:eastAsia="Andale Sans UI" w:hAnsi="Tahoma" w:cs="Tahoma"/>
          <w:kern w:val="2"/>
          <w:sz w:val="16"/>
          <w:szCs w:val="16"/>
          <w:lang w:eastAsia="pl-PL" w:bidi="hi-IN"/>
        </w:rPr>
      </w:pPr>
    </w:p>
    <w:p w14:paraId="6FAAD7DB" w14:textId="77777777"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0827D3E3" w14:textId="77777777" w:rsidR="001E0FAF" w:rsidRPr="00355862" w:rsidRDefault="001E0FAF" w:rsidP="00355862">
      <w:pPr>
        <w:jc w:val="both"/>
        <w:rPr>
          <w:rFonts w:ascii="Tahoma" w:hAnsi="Tahoma" w:cs="Tahoma"/>
          <w:sz w:val="16"/>
          <w:szCs w:val="16"/>
        </w:rPr>
      </w:pPr>
    </w:p>
    <w:p w14:paraId="7AF87185" w14:textId="77777777" w:rsidR="001E0FAF" w:rsidRPr="00355862" w:rsidRDefault="001E0FAF" w:rsidP="00355862">
      <w:pPr>
        <w:jc w:val="both"/>
        <w:rPr>
          <w:rFonts w:ascii="Tahoma" w:hAnsi="Tahoma" w:cs="Tahoma"/>
          <w:sz w:val="16"/>
          <w:szCs w:val="16"/>
        </w:rPr>
      </w:pPr>
    </w:p>
    <w:p w14:paraId="2827F527"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1FF49A22" w14:textId="77777777" w:rsidR="00604B23" w:rsidRDefault="00604B23" w:rsidP="00604B23">
      <w:pPr>
        <w:ind w:left="4536"/>
        <w:jc w:val="center"/>
      </w:pPr>
      <w:r>
        <w:rPr>
          <w:rFonts w:ascii="Tahoma" w:hAnsi="Tahoma" w:cs="Tahoma"/>
        </w:rPr>
        <w:t>………………………….…………………………………</w:t>
      </w:r>
    </w:p>
    <w:p w14:paraId="05C9D057" w14:textId="77777777"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14:paraId="2A4A3FBF" w14:textId="77777777" w:rsidR="00604B23" w:rsidRDefault="00604B23" w:rsidP="00604B23">
      <w:pPr>
        <w:rPr>
          <w:rFonts w:ascii="Tahoma" w:hAnsi="Tahoma" w:cs="Tahoma"/>
          <w:sz w:val="16"/>
          <w:szCs w:val="16"/>
        </w:rPr>
      </w:pPr>
    </w:p>
    <w:p w14:paraId="7D7C4751" w14:textId="77777777" w:rsidR="00604B23" w:rsidRDefault="00604B23" w:rsidP="00604B23">
      <w:pPr>
        <w:rPr>
          <w:rFonts w:ascii="Tahoma" w:hAnsi="Tahoma" w:cs="Tahoma"/>
          <w:sz w:val="16"/>
          <w:szCs w:val="16"/>
        </w:rPr>
      </w:pPr>
    </w:p>
    <w:p w14:paraId="23C8F2D3" w14:textId="77777777"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6F1860FE" w14:textId="77777777"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154DD009" w14:textId="77777777" w:rsidR="006260FB" w:rsidRDefault="001E0FAF" w:rsidP="007B3184">
      <w:pPr>
        <w:spacing w:before="120"/>
        <w:jc w:val="both"/>
        <w:rPr>
          <w:rFonts w:ascii="Tahoma" w:hAnsi="Tahoma" w:cs="Tahoma"/>
          <w:b/>
        </w:rPr>
        <w:sectPr w:rsidR="006260FB" w:rsidSect="00A0297A">
          <w:footerReference w:type="default" r:id="rId22"/>
          <w:pgSz w:w="11906" w:h="16838"/>
          <w:pgMar w:top="1135" w:right="1120" w:bottom="980" w:left="1136" w:header="0" w:footer="720" w:gutter="0"/>
          <w:cols w:space="708"/>
          <w:formProt w:val="0"/>
          <w:docGrid w:linePitch="360"/>
        </w:sect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w:t>
      </w:r>
    </w:p>
    <w:p w14:paraId="6532A223" w14:textId="77777777" w:rsidR="00604B23" w:rsidRDefault="00604B23" w:rsidP="00604B23">
      <w:pPr>
        <w:jc w:val="right"/>
        <w:rPr>
          <w:rFonts w:ascii="Tahoma" w:hAnsi="Tahoma" w:cs="Tahoma"/>
          <w:sz w:val="16"/>
          <w:szCs w:val="16"/>
        </w:rPr>
      </w:pPr>
      <w:r>
        <w:rPr>
          <w:rFonts w:ascii="Tahoma" w:hAnsi="Tahoma" w:cs="Tahoma"/>
          <w:b/>
        </w:rPr>
        <w:lastRenderedPageBreak/>
        <w:t>ZAŁĄCZNIK NR 8 do SWZ</w:t>
      </w:r>
    </w:p>
    <w:p w14:paraId="628313BF" w14:textId="77777777" w:rsidR="00604B23" w:rsidRPr="00356FC4" w:rsidRDefault="00604B23" w:rsidP="00604B23">
      <w:pPr>
        <w:rPr>
          <w:rFonts w:ascii="Tahoma" w:hAnsi="Tahoma" w:cs="Tahoma"/>
          <w:sz w:val="16"/>
          <w:szCs w:val="16"/>
        </w:rPr>
      </w:pPr>
    </w:p>
    <w:p w14:paraId="599969F7" w14:textId="77777777" w:rsidR="00604B23" w:rsidRPr="00356FC4" w:rsidRDefault="00604B23" w:rsidP="00604B23">
      <w:pPr>
        <w:rPr>
          <w:rFonts w:ascii="Tahoma" w:hAnsi="Tahoma" w:cs="Tahoma"/>
          <w:sz w:val="16"/>
          <w:szCs w:val="16"/>
        </w:rPr>
      </w:pPr>
    </w:p>
    <w:p w14:paraId="6D8311ED" w14:textId="2F7D6231"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CE2969">
        <w:rPr>
          <w:rFonts w:ascii="Tahoma" w:hAnsi="Tahoma" w:cs="Tahoma"/>
          <w:b/>
        </w:rPr>
        <w:t>3</w:t>
      </w:r>
    </w:p>
    <w:p w14:paraId="5853B233" w14:textId="77777777" w:rsidR="00604B23" w:rsidRPr="00356FC4" w:rsidRDefault="00604B23" w:rsidP="00604B23">
      <w:pPr>
        <w:rPr>
          <w:rFonts w:ascii="Tahoma" w:hAnsi="Tahoma" w:cs="Tahoma"/>
          <w:b/>
          <w:bCs/>
          <w:sz w:val="22"/>
          <w:szCs w:val="22"/>
        </w:rPr>
      </w:pPr>
    </w:p>
    <w:p w14:paraId="1DE8272B" w14:textId="77777777" w:rsidR="00604B23" w:rsidRPr="00356FC4" w:rsidRDefault="00604B23" w:rsidP="00604B23">
      <w:pPr>
        <w:ind w:left="5246" w:firstLine="708"/>
        <w:rPr>
          <w:rFonts w:ascii="Tahoma" w:hAnsi="Tahoma" w:cs="Tahoma"/>
          <w:b/>
        </w:rPr>
      </w:pPr>
    </w:p>
    <w:p w14:paraId="6E3371E3" w14:textId="77777777" w:rsidR="00604B23" w:rsidRDefault="00604B23" w:rsidP="00604B23">
      <w:pPr>
        <w:ind w:left="5246" w:firstLine="708"/>
      </w:pPr>
      <w:r>
        <w:rPr>
          <w:rFonts w:ascii="Tahoma" w:hAnsi="Tahoma" w:cs="Tahoma"/>
          <w:b/>
        </w:rPr>
        <w:t>Zamawiający:</w:t>
      </w:r>
    </w:p>
    <w:p w14:paraId="46A5066E" w14:textId="77777777" w:rsidR="00604B23" w:rsidRDefault="00604B23" w:rsidP="00604B23">
      <w:pPr>
        <w:ind w:left="5954"/>
      </w:pPr>
      <w:r>
        <w:rPr>
          <w:rFonts w:ascii="Tahoma" w:hAnsi="Tahoma" w:cs="Tahoma"/>
          <w:bCs/>
        </w:rPr>
        <w:t>GMINA FROMBORK</w:t>
      </w:r>
    </w:p>
    <w:p w14:paraId="43F47244"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13D07F69" w14:textId="77777777" w:rsidR="00604B23" w:rsidRDefault="00604B23" w:rsidP="00604B23">
      <w:pPr>
        <w:ind w:right="5954"/>
        <w:rPr>
          <w:rFonts w:ascii="Tahoma" w:hAnsi="Tahoma" w:cs="Tahoma"/>
          <w:b/>
          <w:bCs/>
          <w:sz w:val="22"/>
          <w:szCs w:val="22"/>
        </w:rPr>
      </w:pPr>
    </w:p>
    <w:p w14:paraId="40B4976A" w14:textId="77777777" w:rsidR="00604B23" w:rsidRDefault="00604B23" w:rsidP="00604B23">
      <w:pPr>
        <w:ind w:right="5954"/>
      </w:pPr>
      <w:r>
        <w:rPr>
          <w:rFonts w:ascii="Tahoma" w:hAnsi="Tahoma" w:cs="Tahoma"/>
        </w:rPr>
        <w:t>…………………………………………………………</w:t>
      </w:r>
    </w:p>
    <w:p w14:paraId="6B21A728" w14:textId="77777777" w:rsidR="00604B23" w:rsidRDefault="00604B23" w:rsidP="00604B23">
      <w:pPr>
        <w:ind w:right="5953"/>
      </w:pPr>
      <w:r>
        <w:rPr>
          <w:rFonts w:ascii="Tahoma" w:hAnsi="Tahoma" w:cs="Tahoma"/>
          <w:sz w:val="16"/>
          <w:szCs w:val="16"/>
        </w:rPr>
        <w:t>pełna nazwa/firma, adres Wykonawcy/</w:t>
      </w:r>
    </w:p>
    <w:p w14:paraId="051687B8" w14:textId="77777777" w:rsidR="00604B23" w:rsidRDefault="00604B23" w:rsidP="00604B23">
      <w:pPr>
        <w:ind w:right="5953"/>
      </w:pPr>
      <w:r>
        <w:rPr>
          <w:rFonts w:ascii="Tahoma" w:hAnsi="Tahoma" w:cs="Tahoma"/>
          <w:bCs/>
          <w:sz w:val="16"/>
          <w:szCs w:val="16"/>
        </w:rPr>
        <w:t>Wykonawców wspólnie ubiegających się o udzielenie zamówienia</w:t>
      </w:r>
    </w:p>
    <w:p w14:paraId="4C615DC2" w14:textId="77777777" w:rsidR="00604B23" w:rsidRDefault="00604B23" w:rsidP="00604B23">
      <w:pPr>
        <w:ind w:left="-180"/>
        <w:rPr>
          <w:rFonts w:ascii="Verdana" w:hAnsi="Verdana"/>
          <w:sz w:val="16"/>
          <w:szCs w:val="16"/>
        </w:rPr>
      </w:pPr>
    </w:p>
    <w:p w14:paraId="4E56B2FE" w14:textId="77777777" w:rsidR="00604B23" w:rsidRDefault="00604B23" w:rsidP="00604B23">
      <w:pPr>
        <w:spacing w:line="360" w:lineRule="auto"/>
        <w:jc w:val="center"/>
        <w:rPr>
          <w:rFonts w:ascii="Verdana" w:hAnsi="Verdana"/>
          <w:b/>
          <w:sz w:val="16"/>
          <w:szCs w:val="16"/>
        </w:rPr>
      </w:pPr>
    </w:p>
    <w:p w14:paraId="6F1D9A1B" w14:textId="77777777"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14:paraId="5DADE3DC" w14:textId="77777777" w:rsidR="00604B23" w:rsidRPr="00006706" w:rsidRDefault="00604B23" w:rsidP="00CE2969">
      <w:pPr>
        <w:spacing w:line="276"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14:paraId="730B580B" w14:textId="77777777" w:rsidR="00604B23" w:rsidRPr="00006706" w:rsidRDefault="00604B23" w:rsidP="00604B23">
      <w:pPr>
        <w:spacing w:line="360" w:lineRule="auto"/>
        <w:jc w:val="both"/>
        <w:rPr>
          <w:rFonts w:ascii="Tahoma" w:hAnsi="Tahoma" w:cs="Tahoma"/>
          <w:b/>
          <w:lang w:eastAsia="pl-PL"/>
        </w:rPr>
      </w:pPr>
    </w:p>
    <w:p w14:paraId="153D9822" w14:textId="77777777"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14:paraId="770206D2" w14:textId="582C71AC" w:rsidR="007B3184" w:rsidRDefault="00CE2969" w:rsidP="007B3184">
      <w:pPr>
        <w:autoSpaceDE w:val="0"/>
        <w:autoSpaceDN w:val="0"/>
        <w:adjustRightInd w:val="0"/>
        <w:spacing w:after="120" w:line="276" w:lineRule="auto"/>
        <w:jc w:val="center"/>
        <w:rPr>
          <w:rFonts w:ascii="Tahoma" w:eastAsia="Calibri" w:hAnsi="Tahoma" w:cs="Tahoma"/>
          <w:b/>
          <w:sz w:val="18"/>
          <w:szCs w:val="22"/>
          <w:lang w:eastAsia="pl-PL"/>
        </w:rPr>
      </w:pPr>
      <w:r w:rsidRPr="00CE2969">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23CCA884" w14:textId="77777777" w:rsidR="00604B23" w:rsidRDefault="00604B23" w:rsidP="00604B23">
      <w:pPr>
        <w:widowControl w:val="0"/>
        <w:spacing w:line="360" w:lineRule="atLeast"/>
        <w:rPr>
          <w:rFonts w:ascii="Verdana" w:hAnsi="Verdana"/>
          <w:b/>
          <w:sz w:val="16"/>
          <w:szCs w:val="16"/>
          <w:lang w:eastAsia="pl-PL"/>
        </w:rPr>
      </w:pPr>
    </w:p>
    <w:p w14:paraId="7D699E1A" w14:textId="77777777" w:rsidR="00604B23" w:rsidRDefault="00604B23" w:rsidP="00604B23">
      <w:pPr>
        <w:rPr>
          <w:rFonts w:ascii="Verdana" w:hAnsi="Verdana"/>
          <w:b/>
          <w:bCs/>
          <w:sz w:val="16"/>
          <w:szCs w:val="16"/>
          <w:lang w:eastAsia="pl-PL"/>
        </w:rPr>
      </w:pPr>
    </w:p>
    <w:p w14:paraId="57E33697" w14:textId="77777777" w:rsidR="00604B23" w:rsidRPr="00AD1082" w:rsidRDefault="00604B23" w:rsidP="00604B23">
      <w:pPr>
        <w:jc w:val="center"/>
        <w:rPr>
          <w:rFonts w:ascii="Tahoma" w:hAnsi="Tahoma" w:cs="Tahoma"/>
        </w:rPr>
      </w:pPr>
      <w:r w:rsidRPr="00AD1082">
        <w:rPr>
          <w:rFonts w:ascii="Tahoma" w:hAnsi="Tahoma" w:cs="Tahoma"/>
          <w:bCs/>
        </w:rPr>
        <w:t>Oświadczam(y), że</w:t>
      </w:r>
    </w:p>
    <w:p w14:paraId="42B23578" w14:textId="77777777" w:rsidR="00604B23" w:rsidRPr="00AD1082" w:rsidRDefault="00604B23" w:rsidP="00604B23">
      <w:pPr>
        <w:jc w:val="center"/>
        <w:rPr>
          <w:rFonts w:ascii="Tahoma" w:hAnsi="Tahoma" w:cs="Tahoma"/>
          <w:bCs/>
        </w:rPr>
      </w:pPr>
    </w:p>
    <w:p w14:paraId="49BA04AD" w14:textId="77777777"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14:paraId="005230A7" w14:textId="77777777"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14:paraId="6C2114F0" w14:textId="77777777" w:rsidR="00604B23" w:rsidRPr="00AD1082" w:rsidRDefault="00604B23" w:rsidP="00604B23">
      <w:pPr>
        <w:jc w:val="both"/>
        <w:rPr>
          <w:rFonts w:ascii="Tahoma" w:hAnsi="Tahoma" w:cs="Tahoma"/>
          <w:bCs/>
        </w:rPr>
      </w:pPr>
    </w:p>
    <w:p w14:paraId="4C2D23B7" w14:textId="77777777" w:rsidR="00604B23" w:rsidRPr="00006706" w:rsidRDefault="00604B23" w:rsidP="00604B23">
      <w:pPr>
        <w:jc w:val="both"/>
        <w:rPr>
          <w:rFonts w:ascii="Tahoma" w:hAnsi="Tahoma" w:cs="Tahoma"/>
          <w:bCs/>
          <w:sz w:val="16"/>
          <w:szCs w:val="16"/>
        </w:rPr>
      </w:pPr>
    </w:p>
    <w:p w14:paraId="7ABFF453" w14:textId="77777777"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14:paraId="310D13FB" w14:textId="77777777" w:rsidR="00F3313E" w:rsidRPr="00283426" w:rsidRDefault="00F3313E" w:rsidP="00F3313E">
      <w:pPr>
        <w:widowControl w:val="0"/>
        <w:textAlignment w:val="baseline"/>
        <w:rPr>
          <w:rFonts w:ascii="Tahoma" w:eastAsia="Andale Sans UI" w:hAnsi="Tahoma" w:cs="Tahoma"/>
          <w:kern w:val="2"/>
          <w:sz w:val="16"/>
          <w:szCs w:val="16"/>
          <w:lang w:eastAsia="pl-PL" w:bidi="hi-IN"/>
        </w:rPr>
      </w:pPr>
    </w:p>
    <w:p w14:paraId="5DC45987" w14:textId="77777777"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5A65FC25" w14:textId="77777777" w:rsidR="00C174CF" w:rsidRPr="00006706" w:rsidRDefault="00C174CF" w:rsidP="00604B23">
      <w:pPr>
        <w:jc w:val="both"/>
        <w:rPr>
          <w:rFonts w:ascii="Tahoma" w:hAnsi="Tahoma" w:cs="Tahoma"/>
          <w:bCs/>
          <w:sz w:val="16"/>
          <w:szCs w:val="16"/>
        </w:rPr>
      </w:pPr>
    </w:p>
    <w:p w14:paraId="1586F58E" w14:textId="77777777" w:rsidR="00604B23" w:rsidRDefault="00604B23" w:rsidP="00604B23">
      <w:pPr>
        <w:spacing w:line="276" w:lineRule="auto"/>
        <w:jc w:val="both"/>
        <w:rPr>
          <w:rFonts w:ascii="Tahoma" w:hAnsi="Tahoma" w:cs="Tahoma"/>
        </w:rPr>
      </w:pPr>
    </w:p>
    <w:p w14:paraId="75870174"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574FBA2C" w14:textId="77777777" w:rsidR="00604B23" w:rsidRDefault="00604B23" w:rsidP="00604B23">
      <w:pPr>
        <w:ind w:left="4536"/>
        <w:jc w:val="center"/>
      </w:pPr>
      <w:r>
        <w:rPr>
          <w:rFonts w:ascii="Tahoma" w:hAnsi="Tahoma" w:cs="Tahoma"/>
        </w:rPr>
        <w:t>………………………….…………………………………</w:t>
      </w:r>
    </w:p>
    <w:p w14:paraId="28A60DB7" w14:textId="77777777"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14:paraId="0568F642" w14:textId="77777777" w:rsidR="00604B23" w:rsidRDefault="00604B23" w:rsidP="00604B23">
      <w:pPr>
        <w:ind w:left="4536"/>
        <w:jc w:val="center"/>
      </w:pPr>
    </w:p>
    <w:p w14:paraId="26BBEE1C" w14:textId="77777777" w:rsidR="00F3313E" w:rsidRDefault="00F3313E" w:rsidP="00604B23">
      <w:pPr>
        <w:ind w:left="4536"/>
        <w:jc w:val="center"/>
      </w:pPr>
    </w:p>
    <w:p w14:paraId="12AA817D" w14:textId="77777777"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32365FAB" w14:textId="77777777"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6B00F2FE" w14:textId="77777777"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14:paraId="1E76EC3E" w14:textId="77777777" w:rsidR="00604B23" w:rsidRDefault="00604B23" w:rsidP="00604B23">
      <w:pPr>
        <w:widowControl w:val="0"/>
        <w:rPr>
          <w:rFonts w:ascii="Verdana" w:hAnsi="Verdana"/>
          <w:sz w:val="16"/>
          <w:szCs w:val="16"/>
        </w:rPr>
        <w:sectPr w:rsidR="00604B23" w:rsidSect="00A0297A">
          <w:pgSz w:w="11906" w:h="16838"/>
          <w:pgMar w:top="1135" w:right="1120" w:bottom="980" w:left="1136" w:header="0" w:footer="720" w:gutter="0"/>
          <w:cols w:space="708"/>
          <w:formProt w:val="0"/>
          <w:docGrid w:linePitch="360"/>
        </w:sectPr>
      </w:pPr>
    </w:p>
    <w:p w14:paraId="5351C4A3" w14:textId="77777777" w:rsidR="00604B23" w:rsidRDefault="00604B23" w:rsidP="00604B23">
      <w:pPr>
        <w:jc w:val="right"/>
        <w:rPr>
          <w:rFonts w:ascii="Tahoma" w:hAnsi="Tahoma" w:cs="Tahoma"/>
          <w:sz w:val="16"/>
          <w:szCs w:val="16"/>
        </w:rPr>
      </w:pPr>
      <w:r>
        <w:rPr>
          <w:rFonts w:ascii="Tahoma" w:hAnsi="Tahoma" w:cs="Tahoma"/>
          <w:b/>
        </w:rPr>
        <w:lastRenderedPageBreak/>
        <w:t>ZAŁĄCZNIK NR 9 do SWZ</w:t>
      </w:r>
    </w:p>
    <w:p w14:paraId="02F19150" w14:textId="77777777" w:rsidR="00604B23" w:rsidRPr="00356FC4" w:rsidRDefault="00604B23" w:rsidP="00604B23">
      <w:pPr>
        <w:rPr>
          <w:rFonts w:ascii="Tahoma" w:hAnsi="Tahoma" w:cs="Tahoma"/>
          <w:sz w:val="16"/>
          <w:szCs w:val="16"/>
        </w:rPr>
      </w:pPr>
    </w:p>
    <w:p w14:paraId="0860535A" w14:textId="77777777" w:rsidR="00604B23" w:rsidRPr="00356FC4" w:rsidRDefault="00604B23" w:rsidP="00604B23">
      <w:pPr>
        <w:rPr>
          <w:rFonts w:ascii="Tahoma" w:hAnsi="Tahoma" w:cs="Tahoma"/>
          <w:sz w:val="16"/>
          <w:szCs w:val="16"/>
        </w:rPr>
      </w:pPr>
    </w:p>
    <w:p w14:paraId="726A5A64" w14:textId="7E76322B"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A848D7">
        <w:rPr>
          <w:rFonts w:ascii="Tahoma" w:hAnsi="Tahoma" w:cs="Tahoma"/>
          <w:b/>
        </w:rPr>
        <w:t>4</w:t>
      </w:r>
      <w:r w:rsidR="00843520" w:rsidRPr="00356FC4">
        <w:rPr>
          <w:rFonts w:ascii="Tahoma" w:hAnsi="Tahoma" w:cs="Tahoma"/>
          <w:b/>
        </w:rPr>
        <w:t>.202</w:t>
      </w:r>
      <w:r w:rsidR="002B423B">
        <w:rPr>
          <w:rFonts w:ascii="Tahoma" w:hAnsi="Tahoma" w:cs="Tahoma"/>
          <w:b/>
        </w:rPr>
        <w:t>3</w:t>
      </w:r>
    </w:p>
    <w:p w14:paraId="751AB616" w14:textId="77777777" w:rsidR="00604B23" w:rsidRPr="00356FC4" w:rsidRDefault="00604B23" w:rsidP="00604B23">
      <w:pPr>
        <w:rPr>
          <w:rFonts w:ascii="Tahoma" w:hAnsi="Tahoma" w:cs="Tahoma"/>
          <w:b/>
          <w:bCs/>
          <w:sz w:val="22"/>
          <w:szCs w:val="22"/>
        </w:rPr>
      </w:pPr>
    </w:p>
    <w:p w14:paraId="1CC86028" w14:textId="77777777" w:rsidR="00604B23" w:rsidRDefault="00604B23" w:rsidP="00604B23">
      <w:pPr>
        <w:ind w:left="5246" w:firstLine="708"/>
        <w:rPr>
          <w:rFonts w:ascii="Tahoma" w:hAnsi="Tahoma" w:cs="Tahoma"/>
          <w:b/>
        </w:rPr>
      </w:pPr>
    </w:p>
    <w:p w14:paraId="4E1DA33D" w14:textId="77777777" w:rsidR="00604B23" w:rsidRDefault="00604B23" w:rsidP="00604B23">
      <w:pPr>
        <w:ind w:left="5246" w:firstLine="708"/>
      </w:pPr>
      <w:r>
        <w:rPr>
          <w:rFonts w:ascii="Tahoma" w:hAnsi="Tahoma" w:cs="Tahoma"/>
          <w:b/>
        </w:rPr>
        <w:t>Zamawiający:</w:t>
      </w:r>
    </w:p>
    <w:p w14:paraId="620C4AA7" w14:textId="77777777" w:rsidR="00604B23" w:rsidRDefault="00604B23" w:rsidP="00604B23">
      <w:pPr>
        <w:ind w:left="5954"/>
      </w:pPr>
      <w:r>
        <w:rPr>
          <w:rFonts w:ascii="Tahoma" w:hAnsi="Tahoma" w:cs="Tahoma"/>
          <w:bCs/>
        </w:rPr>
        <w:t>GMINA FROMBORK</w:t>
      </w:r>
    </w:p>
    <w:p w14:paraId="0C98CD4D" w14:textId="77777777"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14:paraId="5D08B446" w14:textId="77777777" w:rsidR="00604B23" w:rsidRDefault="00604B23" w:rsidP="00604B23">
      <w:pPr>
        <w:ind w:right="5954"/>
        <w:rPr>
          <w:rFonts w:ascii="Tahoma" w:hAnsi="Tahoma" w:cs="Tahoma"/>
          <w:b/>
          <w:bCs/>
          <w:sz w:val="22"/>
          <w:szCs w:val="22"/>
        </w:rPr>
      </w:pPr>
    </w:p>
    <w:p w14:paraId="31F8CF33" w14:textId="77777777" w:rsidR="00604B23" w:rsidRDefault="00604B23" w:rsidP="00604B23">
      <w:pPr>
        <w:ind w:right="5954"/>
      </w:pPr>
      <w:r>
        <w:rPr>
          <w:rFonts w:ascii="Tahoma" w:hAnsi="Tahoma" w:cs="Tahoma"/>
        </w:rPr>
        <w:t>…………………………………………………………</w:t>
      </w:r>
    </w:p>
    <w:p w14:paraId="3131B557" w14:textId="77777777" w:rsidR="00604B23" w:rsidRDefault="00604B23" w:rsidP="00604B23">
      <w:pPr>
        <w:ind w:right="5953"/>
      </w:pPr>
      <w:r>
        <w:rPr>
          <w:rFonts w:ascii="Tahoma" w:hAnsi="Tahoma" w:cs="Tahoma"/>
          <w:sz w:val="16"/>
          <w:szCs w:val="16"/>
        </w:rPr>
        <w:t>pełna nazwa/firma, adres Wykonawcy/</w:t>
      </w:r>
    </w:p>
    <w:p w14:paraId="5B068DF7" w14:textId="77777777" w:rsidR="00604B23" w:rsidRDefault="00604B23" w:rsidP="00604B23">
      <w:pPr>
        <w:ind w:right="5953"/>
      </w:pPr>
      <w:r>
        <w:rPr>
          <w:rFonts w:ascii="Tahoma" w:hAnsi="Tahoma" w:cs="Tahoma"/>
          <w:bCs/>
          <w:sz w:val="16"/>
          <w:szCs w:val="16"/>
        </w:rPr>
        <w:t>Wykonawców wspólnie ubiegających się o udzielenie zamówienia</w:t>
      </w:r>
    </w:p>
    <w:p w14:paraId="258121E3" w14:textId="77777777" w:rsidR="00604B23" w:rsidRDefault="00604B23" w:rsidP="00604B23">
      <w:pPr>
        <w:ind w:left="-180"/>
        <w:rPr>
          <w:rFonts w:ascii="Verdana" w:hAnsi="Verdana"/>
          <w:sz w:val="16"/>
          <w:szCs w:val="16"/>
        </w:rPr>
      </w:pPr>
    </w:p>
    <w:p w14:paraId="65FDBD2E" w14:textId="77777777" w:rsidR="00604B23" w:rsidRDefault="00604B23" w:rsidP="00604B23">
      <w:pPr>
        <w:spacing w:line="360" w:lineRule="auto"/>
        <w:jc w:val="center"/>
        <w:rPr>
          <w:rFonts w:ascii="Verdana" w:hAnsi="Verdana"/>
          <w:b/>
          <w:sz w:val="16"/>
          <w:szCs w:val="16"/>
        </w:rPr>
      </w:pPr>
    </w:p>
    <w:p w14:paraId="524F84FF" w14:textId="77777777" w:rsidR="00604B23" w:rsidRDefault="00604B23" w:rsidP="00604B23">
      <w:pPr>
        <w:spacing w:line="360" w:lineRule="auto"/>
        <w:jc w:val="center"/>
        <w:rPr>
          <w:rFonts w:ascii="Verdana" w:hAnsi="Verdana"/>
          <w:b/>
          <w:sz w:val="16"/>
          <w:szCs w:val="16"/>
        </w:rPr>
      </w:pPr>
    </w:p>
    <w:p w14:paraId="4FAE0B12" w14:textId="77777777"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14:paraId="62EB829C" w14:textId="77777777" w:rsidR="00604B23" w:rsidRPr="001610F2" w:rsidRDefault="00604B23" w:rsidP="00604B23">
      <w:pPr>
        <w:spacing w:line="360" w:lineRule="auto"/>
        <w:jc w:val="both"/>
        <w:rPr>
          <w:rFonts w:ascii="Tahoma" w:hAnsi="Tahoma" w:cs="Tahoma"/>
          <w:lang w:eastAsia="pl-PL"/>
        </w:rPr>
      </w:pPr>
    </w:p>
    <w:p w14:paraId="7FFE890A" w14:textId="77777777"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14:paraId="62DC33D3" w14:textId="77777777" w:rsidR="00604B23" w:rsidRPr="001610F2" w:rsidRDefault="00604B23" w:rsidP="00604B23">
      <w:pPr>
        <w:contextualSpacing/>
        <w:rPr>
          <w:rFonts w:ascii="Tahoma" w:hAnsi="Tahoma" w:cs="Tahoma"/>
        </w:rPr>
      </w:pPr>
    </w:p>
    <w:p w14:paraId="34BD14C6" w14:textId="4B67A18B" w:rsidR="007B3184" w:rsidRDefault="002B423B" w:rsidP="007B3184">
      <w:pPr>
        <w:autoSpaceDE w:val="0"/>
        <w:autoSpaceDN w:val="0"/>
        <w:adjustRightInd w:val="0"/>
        <w:spacing w:after="120" w:line="276" w:lineRule="auto"/>
        <w:jc w:val="center"/>
        <w:rPr>
          <w:rFonts w:ascii="Tahoma" w:eastAsia="Calibri" w:hAnsi="Tahoma" w:cs="Tahoma"/>
          <w:b/>
          <w:sz w:val="18"/>
          <w:szCs w:val="22"/>
          <w:lang w:eastAsia="pl-PL"/>
        </w:rPr>
      </w:pPr>
      <w:r w:rsidRPr="002B423B">
        <w:rPr>
          <w:rFonts w:ascii="Tahoma" w:eastAsia="Calibri" w:hAnsi="Tahoma" w:cs="Tahoma"/>
          <w:b/>
          <w:sz w:val="22"/>
          <w:szCs w:val="22"/>
          <w:lang w:eastAsia="pl-PL"/>
        </w:rPr>
        <w:t>„Rewitalizacja przestrzeni publicznej na terenie stref ochrony uzdrowiskowej Frombork – budowa tężni”</w:t>
      </w:r>
      <w:r w:rsidR="007B3184">
        <w:rPr>
          <w:rFonts w:ascii="Tahoma" w:eastAsia="Calibri" w:hAnsi="Tahoma" w:cs="Tahoma"/>
          <w:b/>
          <w:sz w:val="22"/>
          <w:szCs w:val="22"/>
          <w:lang w:eastAsia="pl-PL"/>
        </w:rPr>
        <w:br/>
      </w:r>
      <w:r w:rsidR="007B3184" w:rsidRPr="00E12F66">
        <w:rPr>
          <w:rFonts w:ascii="Tahoma" w:eastAsia="Calibri" w:hAnsi="Tahoma" w:cs="Tahoma"/>
          <w:b/>
          <w:sz w:val="18"/>
          <w:szCs w:val="22"/>
          <w:lang w:eastAsia="pl-PL"/>
        </w:rPr>
        <w:t>- inwestycja dofinansowana z Rządowego Funduszu Polski Ład: Program Inwestycji Strategicznych</w:t>
      </w:r>
    </w:p>
    <w:p w14:paraId="54D2B1B7" w14:textId="77777777" w:rsidR="00604B23" w:rsidRPr="001610F2" w:rsidRDefault="00604B23" w:rsidP="00604B23">
      <w:pPr>
        <w:tabs>
          <w:tab w:val="left" w:pos="426"/>
        </w:tabs>
        <w:rPr>
          <w:rFonts w:ascii="Tahoma" w:hAnsi="Tahoma" w:cs="Tahoma"/>
        </w:rPr>
      </w:pPr>
    </w:p>
    <w:p w14:paraId="31F8A5C1" w14:textId="77777777"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14:paraId="2AFBA2A6" w14:textId="77777777" w:rsidR="00604B23" w:rsidRDefault="00604B23" w:rsidP="00604B23">
      <w:pPr>
        <w:widowControl w:val="0"/>
        <w:spacing w:line="200" w:lineRule="exact"/>
        <w:rPr>
          <w:rFonts w:ascii="Verdana" w:hAnsi="Verdana"/>
          <w:sz w:val="16"/>
          <w:szCs w:val="16"/>
        </w:rPr>
      </w:pPr>
    </w:p>
    <w:p w14:paraId="129B835D" w14:textId="77777777" w:rsidR="00604B23" w:rsidRDefault="00604B23" w:rsidP="00604B23">
      <w:pPr>
        <w:widowControl w:val="0"/>
        <w:spacing w:line="371" w:lineRule="exact"/>
        <w:rPr>
          <w:rFonts w:ascii="Verdana" w:hAnsi="Verdana"/>
          <w:sz w:val="16"/>
          <w:szCs w:val="16"/>
        </w:rPr>
      </w:pPr>
    </w:p>
    <w:tbl>
      <w:tblPr>
        <w:tblW w:w="5000" w:type="pct"/>
        <w:tblLook w:val="0000" w:firstRow="0" w:lastRow="0" w:firstColumn="0" w:lastColumn="0" w:noHBand="0" w:noVBand="0"/>
      </w:tblPr>
      <w:tblGrid>
        <w:gridCol w:w="545"/>
        <w:gridCol w:w="2953"/>
        <w:gridCol w:w="3065"/>
        <w:gridCol w:w="3065"/>
      </w:tblGrid>
      <w:tr w:rsidR="00604B23" w:rsidRPr="008D3203" w14:paraId="0321261C" w14:textId="77777777"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14:paraId="730B3E14" w14:textId="77777777"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14:paraId="1159876B" w14:textId="77777777"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CDAFB" w14:textId="77777777"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14:paraId="2C59911F" w14:textId="77777777"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14:paraId="519CF4FE" w14:textId="77777777" w:rsidTr="00A160F9">
        <w:trPr>
          <w:trHeight w:val="317"/>
        </w:trPr>
        <w:tc>
          <w:tcPr>
            <w:tcW w:w="203" w:type="pct"/>
            <w:tcBorders>
              <w:top w:val="single" w:sz="4" w:space="0" w:color="000000"/>
              <w:left w:val="single" w:sz="4" w:space="0" w:color="000000"/>
              <w:bottom w:val="single" w:sz="4" w:space="0" w:color="000000"/>
            </w:tcBorders>
            <w:shd w:val="clear" w:color="auto" w:fill="auto"/>
          </w:tcPr>
          <w:p w14:paraId="29BFBD77"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3BD4480A"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59DC6EE3"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7896F0B3" w14:textId="77777777" w:rsidR="00604B23" w:rsidRPr="008D3203" w:rsidRDefault="00604B23" w:rsidP="00A160F9">
            <w:pPr>
              <w:snapToGrid w:val="0"/>
              <w:rPr>
                <w:rFonts w:ascii="Tahoma" w:hAnsi="Tahoma" w:cs="Tahoma"/>
                <w:sz w:val="18"/>
                <w:szCs w:val="18"/>
              </w:rPr>
            </w:pPr>
          </w:p>
        </w:tc>
      </w:tr>
      <w:tr w:rsidR="00604B23" w:rsidRPr="008D3203" w14:paraId="31EC75C6"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0D6F98C1"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0D43EDD9"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0208471F"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129D26F6" w14:textId="77777777" w:rsidR="00604B23" w:rsidRPr="008D3203" w:rsidRDefault="00604B23" w:rsidP="00A160F9">
            <w:pPr>
              <w:snapToGrid w:val="0"/>
              <w:rPr>
                <w:rFonts w:ascii="Tahoma" w:hAnsi="Tahoma" w:cs="Tahoma"/>
                <w:sz w:val="18"/>
                <w:szCs w:val="18"/>
              </w:rPr>
            </w:pPr>
          </w:p>
        </w:tc>
      </w:tr>
      <w:tr w:rsidR="00604B23" w:rsidRPr="008D3203" w14:paraId="76C4A29F"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576F0592"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5935874E"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7594B04C"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643C4234" w14:textId="77777777" w:rsidR="00604B23" w:rsidRPr="008D3203" w:rsidRDefault="00604B23" w:rsidP="00A160F9">
            <w:pPr>
              <w:snapToGrid w:val="0"/>
              <w:rPr>
                <w:rFonts w:ascii="Tahoma" w:hAnsi="Tahoma" w:cs="Tahoma"/>
                <w:sz w:val="18"/>
                <w:szCs w:val="18"/>
              </w:rPr>
            </w:pPr>
          </w:p>
        </w:tc>
      </w:tr>
      <w:tr w:rsidR="00604B23" w:rsidRPr="008D3203" w14:paraId="3DB2DD8F" w14:textId="77777777" w:rsidTr="00A160F9">
        <w:trPr>
          <w:trHeight w:val="280"/>
        </w:trPr>
        <w:tc>
          <w:tcPr>
            <w:tcW w:w="203" w:type="pct"/>
            <w:tcBorders>
              <w:top w:val="single" w:sz="4" w:space="0" w:color="000000"/>
              <w:left w:val="single" w:sz="4" w:space="0" w:color="000000"/>
              <w:bottom w:val="single" w:sz="4" w:space="0" w:color="000000"/>
            </w:tcBorders>
            <w:shd w:val="clear" w:color="auto" w:fill="auto"/>
          </w:tcPr>
          <w:p w14:paraId="709FB6E1" w14:textId="77777777"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14:paraId="3A37BF2A"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14:paraId="07AD779E" w14:textId="77777777"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14:paraId="24D29535" w14:textId="77777777" w:rsidR="00604B23" w:rsidRPr="008D3203" w:rsidRDefault="00604B23" w:rsidP="00A160F9">
            <w:pPr>
              <w:snapToGrid w:val="0"/>
              <w:rPr>
                <w:rFonts w:ascii="Tahoma" w:hAnsi="Tahoma" w:cs="Tahoma"/>
                <w:sz w:val="18"/>
                <w:szCs w:val="18"/>
              </w:rPr>
            </w:pPr>
          </w:p>
        </w:tc>
      </w:tr>
    </w:tbl>
    <w:p w14:paraId="11EA7F7C" w14:textId="77777777" w:rsidR="00604B23" w:rsidRDefault="00604B23" w:rsidP="00604B23">
      <w:pPr>
        <w:widowControl w:val="0"/>
        <w:spacing w:line="200" w:lineRule="exact"/>
        <w:rPr>
          <w:rFonts w:ascii="Verdana" w:hAnsi="Verdana"/>
          <w:sz w:val="16"/>
          <w:szCs w:val="16"/>
        </w:rPr>
      </w:pPr>
    </w:p>
    <w:p w14:paraId="0B11D0BC" w14:textId="77777777" w:rsidR="00604B23" w:rsidRDefault="00604B23" w:rsidP="00604B23">
      <w:pPr>
        <w:widowControl w:val="0"/>
        <w:spacing w:line="200" w:lineRule="exact"/>
        <w:rPr>
          <w:rFonts w:ascii="Verdana" w:hAnsi="Verdana"/>
          <w:sz w:val="16"/>
          <w:szCs w:val="16"/>
        </w:rPr>
      </w:pPr>
    </w:p>
    <w:p w14:paraId="458180DB" w14:textId="77777777" w:rsidR="00604B23" w:rsidRDefault="00604B23" w:rsidP="00604B23">
      <w:pPr>
        <w:widowControl w:val="0"/>
        <w:spacing w:line="200" w:lineRule="exact"/>
        <w:rPr>
          <w:rFonts w:ascii="Verdana" w:hAnsi="Verdana"/>
          <w:sz w:val="16"/>
          <w:szCs w:val="16"/>
        </w:rPr>
      </w:pPr>
    </w:p>
    <w:p w14:paraId="1439331E" w14:textId="77777777"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14:paraId="716ACC67" w14:textId="77777777" w:rsidR="00F3313E" w:rsidRPr="00283426" w:rsidRDefault="00F3313E" w:rsidP="00F3313E">
      <w:pPr>
        <w:widowControl w:val="0"/>
        <w:textAlignment w:val="baseline"/>
        <w:rPr>
          <w:rFonts w:ascii="Tahoma" w:eastAsia="Andale Sans UI" w:hAnsi="Tahoma" w:cs="Tahoma"/>
          <w:kern w:val="2"/>
          <w:sz w:val="16"/>
          <w:szCs w:val="16"/>
          <w:lang w:eastAsia="pl-PL" w:bidi="hi-IN"/>
        </w:rPr>
      </w:pPr>
    </w:p>
    <w:p w14:paraId="293088B3" w14:textId="77777777"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45F9097A" w14:textId="77777777" w:rsidR="00604B23" w:rsidRDefault="00604B23" w:rsidP="00604B23">
      <w:pPr>
        <w:widowControl w:val="0"/>
        <w:spacing w:line="200" w:lineRule="exact"/>
        <w:rPr>
          <w:rFonts w:ascii="Verdana" w:hAnsi="Verdana"/>
          <w:sz w:val="16"/>
          <w:szCs w:val="16"/>
        </w:rPr>
      </w:pPr>
    </w:p>
    <w:p w14:paraId="7DED6DF9" w14:textId="77777777" w:rsidR="00604B23" w:rsidRDefault="00604B23" w:rsidP="00604B23">
      <w:pPr>
        <w:widowControl w:val="0"/>
        <w:spacing w:line="200" w:lineRule="exact"/>
        <w:rPr>
          <w:rFonts w:ascii="Verdana" w:hAnsi="Verdana"/>
          <w:sz w:val="16"/>
          <w:szCs w:val="16"/>
        </w:rPr>
      </w:pPr>
    </w:p>
    <w:p w14:paraId="18A0F5CD" w14:textId="77777777" w:rsidR="00604B23" w:rsidRDefault="00604B23" w:rsidP="00604B23">
      <w:pPr>
        <w:spacing w:line="276" w:lineRule="auto"/>
        <w:jc w:val="both"/>
        <w:rPr>
          <w:rFonts w:ascii="Tahoma" w:hAnsi="Tahoma" w:cs="Tahoma"/>
        </w:rPr>
      </w:pPr>
    </w:p>
    <w:p w14:paraId="72027530" w14:textId="77777777"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14:paraId="6356A9B9" w14:textId="77777777" w:rsidR="00604B23" w:rsidRDefault="00604B23" w:rsidP="00604B23">
      <w:pPr>
        <w:ind w:left="4536"/>
        <w:jc w:val="center"/>
      </w:pPr>
      <w:r>
        <w:rPr>
          <w:rFonts w:ascii="Tahoma" w:hAnsi="Tahoma" w:cs="Tahoma"/>
        </w:rPr>
        <w:t>………………………….…………………………………</w:t>
      </w:r>
    </w:p>
    <w:p w14:paraId="0EB9FEA5" w14:textId="77777777"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14:paraId="106AAAA7" w14:textId="77777777" w:rsidR="007F0B44" w:rsidRDefault="007F0B44" w:rsidP="003F40CB">
      <w:pPr>
        <w:suppressAutoHyphens w:val="0"/>
        <w:spacing w:line="360" w:lineRule="auto"/>
        <w:rPr>
          <w:rFonts w:ascii="Tahoma" w:hAnsi="Tahoma" w:cs="Tahoma"/>
          <w:b/>
        </w:rPr>
      </w:pPr>
    </w:p>
    <w:p w14:paraId="672190AC" w14:textId="77777777"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14:paraId="0DB805AE" w14:textId="77777777"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14:paraId="67BEACF7" w14:textId="77777777"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bookmarkEnd w:id="0"/>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85F0" w14:textId="77777777" w:rsidR="00E100D1" w:rsidRDefault="00E100D1">
      <w:r>
        <w:separator/>
      </w:r>
    </w:p>
  </w:endnote>
  <w:endnote w:type="continuationSeparator" w:id="0">
    <w:p w14:paraId="409B5D68" w14:textId="77777777" w:rsidR="00E100D1" w:rsidRDefault="00E1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4C9" w14:textId="77777777" w:rsidR="00356FC4" w:rsidRDefault="00356D35">
    <w:pPr>
      <w:pStyle w:val="Stopka"/>
      <w:jc w:val="right"/>
    </w:pPr>
    <w:r>
      <w:fldChar w:fldCharType="begin"/>
    </w:r>
    <w:r>
      <w:instrText xml:space="preserve"> PAGE   \* MERGEFORMAT </w:instrText>
    </w:r>
    <w:r>
      <w:fldChar w:fldCharType="separate"/>
    </w:r>
    <w:r w:rsidR="0005708D">
      <w:rPr>
        <w:noProof/>
      </w:rPr>
      <w:t>29</w:t>
    </w:r>
    <w:r>
      <w:rPr>
        <w:noProof/>
      </w:rPr>
      <w:fldChar w:fldCharType="end"/>
    </w:r>
  </w:p>
  <w:p w14:paraId="03C9425E"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5053" w14:textId="77777777" w:rsidR="00356FC4" w:rsidRPr="00082341" w:rsidRDefault="00356FC4">
    <w:pPr>
      <w:pStyle w:val="Stopka"/>
      <w:jc w:val="right"/>
    </w:pPr>
    <w:r>
      <w:t>28</w:t>
    </w:r>
  </w:p>
  <w:p w14:paraId="73FC551E"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325A5F5A"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2083" w14:textId="77777777" w:rsidR="00356FC4" w:rsidRDefault="00356F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188B" w14:textId="77777777" w:rsidR="00356FC4" w:rsidRDefault="00356F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CD34" w14:textId="77777777" w:rsidR="00356FC4" w:rsidRPr="00082341" w:rsidRDefault="00356FC4">
    <w:pPr>
      <w:pStyle w:val="Stopka"/>
      <w:jc w:val="right"/>
    </w:pPr>
    <w:r>
      <w:t>23</w:t>
    </w:r>
  </w:p>
  <w:p w14:paraId="3B372227"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4D25F8FA"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3A9C" w14:textId="77777777" w:rsidR="00356FC4" w:rsidRDefault="00356F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1A6" w14:textId="77777777" w:rsidR="00356FC4" w:rsidRDefault="00356F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BB4" w14:textId="77777777" w:rsidR="00356FC4" w:rsidRPr="00082341" w:rsidRDefault="00356FC4">
    <w:pPr>
      <w:pStyle w:val="Stopka"/>
      <w:jc w:val="right"/>
    </w:pPr>
    <w:r>
      <w:t>25</w:t>
    </w:r>
  </w:p>
  <w:p w14:paraId="61ED642F"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14:paraId="6B2936F6" w14:textId="77777777"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0C26" w14:textId="77777777" w:rsidR="00356FC4" w:rsidRDefault="00356FC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3315" w14:textId="77777777" w:rsidR="00356FC4" w:rsidRPr="00D96840" w:rsidRDefault="00356FC4" w:rsidP="00D162E7">
    <w:pPr>
      <w:pStyle w:val="Stopka"/>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20EC" w14:textId="77777777" w:rsidR="00356FC4" w:rsidRDefault="00356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DD27" w14:textId="77777777" w:rsidR="00E100D1" w:rsidRDefault="00E100D1">
      <w:r>
        <w:separator/>
      </w:r>
    </w:p>
  </w:footnote>
  <w:footnote w:type="continuationSeparator" w:id="0">
    <w:p w14:paraId="0C317D0F" w14:textId="77777777" w:rsidR="00E100D1" w:rsidRDefault="00E100D1">
      <w:r>
        <w:continuationSeparator/>
      </w:r>
    </w:p>
  </w:footnote>
  <w:footnote w:id="1">
    <w:p w14:paraId="21973882" w14:textId="77777777" w:rsidR="00356FC4" w:rsidRPr="00C11238" w:rsidRDefault="00356FC4" w:rsidP="00582E8E">
      <w:pPr>
        <w:pStyle w:val="Tekstprzypisudolnego"/>
        <w:ind w:left="170" w:hanging="170"/>
        <w:rPr>
          <w:sz w:val="18"/>
          <w:szCs w:val="18"/>
        </w:rPr>
      </w:pPr>
      <w:r w:rsidRPr="007E6F09">
        <w:rPr>
          <w:rStyle w:val="Odwoanieprzypisudolnego"/>
          <w:sz w:val="22"/>
          <w:szCs w:val="22"/>
        </w:rPr>
        <w:footnoteRef/>
      </w:r>
      <w:r>
        <w:t xml:space="preserve"> </w:t>
      </w:r>
      <w:r w:rsidRPr="00C11238">
        <w:rPr>
          <w:sz w:val="18"/>
          <w:szCs w:val="18"/>
          <w:vertAlign w:val="subscript"/>
        </w:rPr>
        <w:t>cenę oferty należy podać w PLN z dokładnością do 1 grosza, to znaczy z dokładnością do dwóch miejsc po przecinku</w:t>
      </w:r>
    </w:p>
  </w:footnote>
  <w:footnote w:id="2">
    <w:p w14:paraId="415F8474" w14:textId="182AF91C" w:rsidR="00356FC4" w:rsidRPr="00C11238" w:rsidRDefault="00356FC4" w:rsidP="00995A90">
      <w:pPr>
        <w:pStyle w:val="Tekstprzypisudolnego"/>
        <w:ind w:left="170" w:hanging="170"/>
        <w:rPr>
          <w:sz w:val="18"/>
          <w:szCs w:val="18"/>
        </w:rPr>
      </w:pPr>
      <w:r w:rsidRPr="00C11238">
        <w:rPr>
          <w:rStyle w:val="Odwoanieprzypisudolnego"/>
          <w:sz w:val="18"/>
          <w:szCs w:val="18"/>
        </w:rPr>
        <w:footnoteRef/>
      </w:r>
      <w:r w:rsidRPr="00C11238">
        <w:rPr>
          <w:sz w:val="18"/>
          <w:szCs w:val="18"/>
        </w:rPr>
        <w:t xml:space="preserve"> </w:t>
      </w:r>
      <w:r w:rsidRPr="00C11238">
        <w:rPr>
          <w:sz w:val="18"/>
          <w:szCs w:val="18"/>
          <w:vertAlign w:val="subscript"/>
        </w:rPr>
        <w:t xml:space="preserve">okres gwarancji należy podać w pełnych miesiącach w postaci liczby całkowitej. Minimalny okres jaki może zaoferować Wykonawca to </w:t>
      </w:r>
      <w:r w:rsidR="00A848D7" w:rsidRPr="00C11238">
        <w:rPr>
          <w:sz w:val="18"/>
          <w:szCs w:val="18"/>
          <w:vertAlign w:val="subscript"/>
        </w:rPr>
        <w:t>24</w:t>
      </w:r>
      <w:r w:rsidR="00A97CC3" w:rsidRPr="00C11238">
        <w:rPr>
          <w:sz w:val="18"/>
          <w:szCs w:val="18"/>
          <w:vertAlign w:val="subscript"/>
        </w:rPr>
        <w:t xml:space="preserve"> </w:t>
      </w:r>
      <w:r w:rsidRPr="00C11238">
        <w:rPr>
          <w:sz w:val="18"/>
          <w:szCs w:val="18"/>
          <w:vertAlign w:val="subscript"/>
        </w:rPr>
        <w:t>miesi</w:t>
      </w:r>
      <w:r w:rsidR="00A848D7" w:rsidRPr="00C11238">
        <w:rPr>
          <w:sz w:val="18"/>
          <w:szCs w:val="18"/>
          <w:vertAlign w:val="subscript"/>
        </w:rPr>
        <w:t>ące</w:t>
      </w:r>
      <w:r w:rsidRPr="00C11238">
        <w:rPr>
          <w:sz w:val="18"/>
          <w:szCs w:val="18"/>
          <w:vertAlign w:val="subscript"/>
        </w:rPr>
        <w:t xml:space="preserve">, a maksymalny okres wynosi </w:t>
      </w:r>
      <w:r w:rsidR="00227943" w:rsidRPr="00C11238">
        <w:rPr>
          <w:sz w:val="18"/>
          <w:szCs w:val="18"/>
          <w:vertAlign w:val="subscript"/>
        </w:rPr>
        <w:t>60</w:t>
      </w:r>
      <w:r w:rsidR="00A97CC3" w:rsidRPr="00C11238">
        <w:rPr>
          <w:sz w:val="18"/>
          <w:szCs w:val="18"/>
          <w:vertAlign w:val="subscript"/>
        </w:rPr>
        <w:t xml:space="preserve"> </w:t>
      </w:r>
      <w:r w:rsidRPr="00C11238">
        <w:rPr>
          <w:sz w:val="18"/>
          <w:szCs w:val="18"/>
          <w:vertAlign w:val="subscript"/>
        </w:rPr>
        <w:t>miesięcy</w:t>
      </w:r>
    </w:p>
  </w:footnote>
  <w:footnote w:id="3">
    <w:p w14:paraId="08693CF2" w14:textId="77777777" w:rsidR="00356FC4" w:rsidRPr="00C11238" w:rsidRDefault="00356FC4" w:rsidP="00854022">
      <w:pPr>
        <w:ind w:left="142" w:hanging="142"/>
        <w:jc w:val="both"/>
        <w:rPr>
          <w:rFonts w:ascii="Tahoma" w:hAnsi="Tahoma" w:cs="Tahoma"/>
          <w:iCs/>
          <w:sz w:val="18"/>
          <w:szCs w:val="18"/>
          <w:vertAlign w:val="subscript"/>
        </w:rPr>
      </w:pPr>
      <w:r w:rsidRPr="00C11238">
        <w:rPr>
          <w:rStyle w:val="Odwoanieprzypisudolnego"/>
        </w:rPr>
        <w:footnoteRef/>
      </w:r>
      <w:r w:rsidRPr="00C11238">
        <w:t xml:space="preserve"> </w:t>
      </w:r>
      <w:r w:rsidRPr="00C11238">
        <w:rPr>
          <w:rFonts w:ascii="Tahoma" w:hAnsi="Tahoma" w:cs="Tahoma"/>
          <w:iCs/>
          <w:sz w:val="18"/>
          <w:szCs w:val="18"/>
          <w:vertAlign w:val="subscript"/>
        </w:rPr>
        <w:t>dotyczy Wykonawców</w:t>
      </w:r>
      <w:r w:rsidRPr="00C11238">
        <w:rPr>
          <w:rFonts w:ascii="Tahoma" w:hAnsi="Tahoma" w:cs="Tahoma"/>
          <w:sz w:val="18"/>
          <w:szCs w:val="18"/>
          <w:vertAlign w:val="subscript"/>
        </w:rPr>
        <w:t xml:space="preserve">, </w:t>
      </w:r>
      <w:r w:rsidRPr="00C11238">
        <w:rPr>
          <w:rFonts w:ascii="Tahoma" w:hAnsi="Tahoma" w:cs="Tahoma"/>
          <w:iCs/>
          <w:sz w:val="18"/>
          <w:szCs w:val="18"/>
          <w:vertAlign w:val="subscript"/>
        </w:rPr>
        <w:t>których oferty będą generować obowiązek doliczania wartości podatku VAT do wartości netto oferty, tj. w przypadku:</w:t>
      </w:r>
    </w:p>
    <w:p w14:paraId="4853CB7B" w14:textId="77777777" w:rsidR="00356FC4" w:rsidRPr="00C11238"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C11238">
        <w:rPr>
          <w:rFonts w:ascii="Tahoma" w:hAnsi="Tahoma" w:cs="Tahoma"/>
          <w:iCs/>
          <w:sz w:val="18"/>
          <w:szCs w:val="18"/>
          <w:vertAlign w:val="subscript"/>
        </w:rPr>
        <w:t>wewnątrzwspólnotowego nabycia towarów,</w:t>
      </w:r>
    </w:p>
    <w:p w14:paraId="51B21708" w14:textId="77777777"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mechanizmu odwróconego obciążenia, o którym mowa w art. 17 ust. 1 pkt 7 ustawy o podatku od towarów i usług,</w:t>
      </w:r>
    </w:p>
    <w:p w14:paraId="382A7695" w14:textId="77777777" w:rsidR="00356FC4" w:rsidRPr="00232640"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14:paraId="50140274" w14:textId="77777777"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5">
    <w:p w14:paraId="2AAEEB31" w14:textId="77777777"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6">
    <w:p w14:paraId="1381827B" w14:textId="77777777"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14:paraId="6A776DB1" w14:textId="77777777"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14:paraId="02B8044F" w14:textId="77777777"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14:paraId="6889F87A" w14:textId="77777777"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14:paraId="100E5FDB" w14:textId="77777777"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9">
    <w:p w14:paraId="127FFE86" w14:textId="77777777"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5C51" w14:textId="77777777"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14:anchorId="12B44735" wp14:editId="291C6EC2">
          <wp:simplePos x="0" y="0"/>
          <wp:positionH relativeFrom="column">
            <wp:posOffset>5466715</wp:posOffset>
          </wp:positionH>
          <wp:positionV relativeFrom="paragraph">
            <wp:posOffset>107950</wp:posOffset>
          </wp:positionV>
          <wp:extent cx="349885" cy="435610"/>
          <wp:effectExtent l="19050" t="0" r="0" b="0"/>
          <wp:wrapNone/>
          <wp:docPr id="113"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14:paraId="75468656" w14:textId="77777777" w:rsidR="00356FC4" w:rsidRDefault="00356FC4" w:rsidP="007C49E6">
    <w:pPr>
      <w:pStyle w:val="Nagwek"/>
      <w:jc w:val="both"/>
    </w:pPr>
    <w:r>
      <w:rPr>
        <w:noProof/>
        <w:lang w:eastAsia="pl-PL"/>
      </w:rPr>
      <w:drawing>
        <wp:inline distT="0" distB="0" distL="0" distR="0" wp14:anchorId="42D1E34A" wp14:editId="09096D6C">
          <wp:extent cx="1096010" cy="471805"/>
          <wp:effectExtent l="19050" t="0" r="8890" b="0"/>
          <wp:docPr id="114"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F040" w14:textId="77777777" w:rsidR="00356FC4" w:rsidRDefault="00356F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E83B" w14:textId="77777777" w:rsidR="00356FC4" w:rsidRDefault="00356FC4" w:rsidP="00F15127">
    <w:r>
      <w:rPr>
        <w:noProof/>
        <w:lang w:eastAsia="pl-PL"/>
      </w:rPr>
      <w:drawing>
        <wp:anchor distT="0" distB="0" distL="114300" distR="114300" simplePos="0" relativeHeight="251659264" behindDoc="1" locked="0" layoutInCell="1" allowOverlap="1" wp14:anchorId="49B76C0D" wp14:editId="1CB901D2">
          <wp:simplePos x="0" y="0"/>
          <wp:positionH relativeFrom="column">
            <wp:posOffset>5664200</wp:posOffset>
          </wp:positionH>
          <wp:positionV relativeFrom="paragraph">
            <wp:posOffset>69850</wp:posOffset>
          </wp:positionV>
          <wp:extent cx="349885" cy="435610"/>
          <wp:effectExtent l="19050" t="0" r="0" b="0"/>
          <wp:wrapNone/>
          <wp:docPr id="1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008799A1" wp14:editId="6D1D5BC6">
          <wp:extent cx="994410" cy="421005"/>
          <wp:effectExtent l="19050" t="0" r="0" b="0"/>
          <wp:docPr id="116" name="Obraz 116"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14:paraId="1008E618" w14:textId="77777777" w:rsidR="00356FC4" w:rsidRDefault="00356F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0ED4" w14:textId="77777777" w:rsidR="00356FC4" w:rsidRDefault="00356FC4">
    <w:pPr>
      <w:pStyle w:val="Nagwek"/>
      <w:tabs>
        <w:tab w:val="center" w:pos="4819"/>
        <w:tab w:val="right" w:pos="9638"/>
      </w:tabs>
      <w:jc w:val="right"/>
      <w:rPr>
        <w:rFonts w:ascii="Tahoma" w:hAnsi="Tahoma" w:cs="Tahoma"/>
        <w:b/>
        <w:sz w:val="22"/>
        <w:szCs w:val="22"/>
      </w:rPr>
    </w:pPr>
  </w:p>
  <w:p w14:paraId="197A9610" w14:textId="77777777" w:rsidR="00356FC4" w:rsidRDefault="00356FC4" w:rsidP="00F15127">
    <w:r>
      <w:rPr>
        <w:noProof/>
        <w:lang w:eastAsia="pl-PL"/>
      </w:rPr>
      <w:drawing>
        <wp:anchor distT="0" distB="0" distL="114300" distR="114300" simplePos="0" relativeHeight="251658240" behindDoc="1" locked="0" layoutInCell="1" allowOverlap="1" wp14:anchorId="1A56B42B" wp14:editId="0B4A9098">
          <wp:simplePos x="0" y="0"/>
          <wp:positionH relativeFrom="column">
            <wp:posOffset>5664200</wp:posOffset>
          </wp:positionH>
          <wp:positionV relativeFrom="paragraph">
            <wp:posOffset>69850</wp:posOffset>
          </wp:positionV>
          <wp:extent cx="349885" cy="435610"/>
          <wp:effectExtent l="19050" t="0" r="0" b="0"/>
          <wp:wrapNone/>
          <wp:docPr id="117"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4699C8D2" wp14:editId="14BA0392">
          <wp:extent cx="1096010" cy="471805"/>
          <wp:effectExtent l="19050" t="0" r="8890" b="0"/>
          <wp:docPr id="118"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14:paraId="0EDB9C63" w14:textId="77777777" w:rsidR="00356FC4" w:rsidRDefault="00356FC4">
    <w:pPr>
      <w:pStyle w:val="Nagwek"/>
      <w:tabs>
        <w:tab w:val="center" w:pos="4819"/>
        <w:tab w:val="right" w:pos="9638"/>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38" w14:textId="77777777" w:rsidR="00356FC4" w:rsidRDefault="00356F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2D35" w14:textId="77777777" w:rsidR="00356FC4" w:rsidRDefault="00356FC4" w:rsidP="00F15127">
    <w:r>
      <w:rPr>
        <w:noProof/>
        <w:lang w:eastAsia="pl-PL"/>
      </w:rPr>
      <w:drawing>
        <wp:anchor distT="0" distB="0" distL="114300" distR="114300" simplePos="0" relativeHeight="251661312" behindDoc="1" locked="0" layoutInCell="1" allowOverlap="1" wp14:anchorId="3F27C55E" wp14:editId="73CB6C01">
          <wp:simplePos x="0" y="0"/>
          <wp:positionH relativeFrom="column">
            <wp:posOffset>5664200</wp:posOffset>
          </wp:positionH>
          <wp:positionV relativeFrom="paragraph">
            <wp:posOffset>69850</wp:posOffset>
          </wp:positionV>
          <wp:extent cx="349885" cy="435610"/>
          <wp:effectExtent l="19050" t="0" r="0" b="0"/>
          <wp:wrapNone/>
          <wp:docPr id="119"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5DFB5FCB" wp14:editId="0F96CB49">
          <wp:extent cx="994410" cy="421005"/>
          <wp:effectExtent l="19050" t="0" r="0" b="0"/>
          <wp:docPr id="120" name="Obraz 12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14:paraId="4536351A" w14:textId="77777777" w:rsidR="00356FC4" w:rsidRDefault="00356FC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0E6" w14:textId="77777777" w:rsidR="00356FC4" w:rsidRDefault="00356FC4" w:rsidP="00E30ED7">
    <w:pPr>
      <w:pStyle w:val="Nagwek"/>
      <w:jc w:val="center"/>
    </w:pPr>
  </w:p>
  <w:p w14:paraId="48E1CE19" w14:textId="77777777" w:rsidR="00356FC4" w:rsidRPr="00F15127" w:rsidRDefault="00356FC4" w:rsidP="00F15127">
    <w:r>
      <w:rPr>
        <w:noProof/>
        <w:lang w:eastAsia="pl-PL"/>
      </w:rPr>
      <w:drawing>
        <wp:anchor distT="0" distB="0" distL="114300" distR="114300" simplePos="0" relativeHeight="251660288" behindDoc="1" locked="0" layoutInCell="1" allowOverlap="1" wp14:anchorId="27016F83" wp14:editId="7D1FACB5">
          <wp:simplePos x="0" y="0"/>
          <wp:positionH relativeFrom="column">
            <wp:posOffset>5664200</wp:posOffset>
          </wp:positionH>
          <wp:positionV relativeFrom="paragraph">
            <wp:posOffset>69850</wp:posOffset>
          </wp:positionV>
          <wp:extent cx="349885" cy="435610"/>
          <wp:effectExtent l="19050" t="0" r="0" b="0"/>
          <wp:wrapNone/>
          <wp:docPr id="121"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14:anchorId="43319DD4" wp14:editId="6180B471">
          <wp:extent cx="1096010" cy="471805"/>
          <wp:effectExtent l="19050" t="0" r="8890" b="0"/>
          <wp:docPr id="122"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14:paraId="19AC670E" w14:textId="77777777" w:rsidR="00356FC4" w:rsidRDefault="00356FC4" w:rsidP="001E55C3">
    <w:pPr>
      <w:pStyle w:val="Nagwek"/>
      <w:tabs>
        <w:tab w:val="center" w:pos="4819"/>
        <w:tab w:val="right" w:pos="9638"/>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3D72" w14:textId="77777777" w:rsidR="00356FC4" w:rsidRDefault="00356FC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A8D8" w14:textId="77777777" w:rsidR="00356FC4" w:rsidRDefault="00356FC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6A8" w14:textId="77777777"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15:restartNumberingAfterBreak="0">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15:restartNumberingAfterBreak="0">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15:restartNumberingAfterBreak="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15:restartNumberingAfterBreak="0">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15:restartNumberingAfterBreak="0">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15:restartNumberingAfterBreak="0">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15:restartNumberingAfterBreak="0">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15:restartNumberingAfterBreak="0">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15:restartNumberingAfterBreak="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15:restartNumberingAfterBreak="0">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15:restartNumberingAfterBreak="0">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15:restartNumberingAfterBreak="0">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15:restartNumberingAfterBreak="0">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15:restartNumberingAfterBreak="0">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15:restartNumberingAfterBreak="0">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15:restartNumberingAfterBreak="0">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15:restartNumberingAfterBreak="0">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15:restartNumberingAfterBreak="0">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15:restartNumberingAfterBreak="0">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15:restartNumberingAfterBreak="0">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15:restartNumberingAfterBreak="0">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15:restartNumberingAfterBreak="0">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15:restartNumberingAfterBreak="0">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15:restartNumberingAfterBreak="0">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15:restartNumberingAfterBreak="0">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15:restartNumberingAfterBreak="0">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15:restartNumberingAfterBreak="0">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15:restartNumberingAfterBreak="0">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15:restartNumberingAfterBreak="0">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15:restartNumberingAfterBreak="0">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15:restartNumberingAfterBreak="0">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15:restartNumberingAfterBreak="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15:restartNumberingAfterBreak="0">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15:restartNumberingAfterBreak="0">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15:restartNumberingAfterBreak="0">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15:restartNumberingAfterBreak="0">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15:restartNumberingAfterBreak="0">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15:restartNumberingAfterBreak="0">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15:restartNumberingAfterBreak="0">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15:restartNumberingAfterBreak="0">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15:restartNumberingAfterBreak="0">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15:restartNumberingAfterBreak="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15:restartNumberingAfterBreak="0">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15:restartNumberingAfterBreak="0">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15:restartNumberingAfterBreak="0">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15:restartNumberingAfterBreak="0">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15:restartNumberingAfterBreak="0">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15:restartNumberingAfterBreak="0">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15:restartNumberingAfterBreak="0">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15:restartNumberingAfterBreak="0">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15:restartNumberingAfterBreak="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15:restartNumberingAfterBreak="0">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15:restartNumberingAfterBreak="0">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15:restartNumberingAfterBreak="0">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15:restartNumberingAfterBreak="0">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15:restartNumberingAfterBreak="0">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15:restartNumberingAfterBreak="0">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15:restartNumberingAfterBreak="0">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15:restartNumberingAfterBreak="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15:restartNumberingAfterBreak="0">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3" w15:restartNumberingAfterBreak="0">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4" w15:restartNumberingAfterBreak="0">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15:restartNumberingAfterBreak="0">
    <w:nsid w:val="0C431F91"/>
    <w:multiLevelType w:val="hybridMultilevel"/>
    <w:tmpl w:val="44D4DE26"/>
    <w:lvl w:ilvl="0" w:tplc="1002863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7" w15:restartNumberingAfterBreak="0">
    <w:nsid w:val="0DAA686B"/>
    <w:multiLevelType w:val="hybridMultilevel"/>
    <w:tmpl w:val="39AE586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0" w15:restartNumberingAfterBreak="0">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3" w15:restartNumberingAfterBreak="0">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08" w15:restartNumberingAfterBreak="0">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22A9695F"/>
    <w:multiLevelType w:val="hybridMultilevel"/>
    <w:tmpl w:val="AA26FB0C"/>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29EE4835"/>
    <w:multiLevelType w:val="hybridMultilevel"/>
    <w:tmpl w:val="9C003D6C"/>
    <w:lvl w:ilvl="0" w:tplc="CBF62FA8">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13" w15:restartNumberingAfterBreak="0">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4" w15:restartNumberingAfterBreak="0">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16" w15:restartNumberingAfterBreak="0">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17" w15:restartNumberingAfterBreak="0">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9" w15:restartNumberingAfterBreak="0">
    <w:nsid w:val="35331FEA"/>
    <w:multiLevelType w:val="hybridMultilevel"/>
    <w:tmpl w:val="2904C410"/>
    <w:lvl w:ilvl="0" w:tplc="C71022E8">
      <w:start w:val="1"/>
      <w:numFmt w:val="decimal"/>
      <w:lvlText w:val="%1."/>
      <w:lvlJc w:val="left"/>
      <w:pPr>
        <w:ind w:left="1017" w:hanging="360"/>
      </w:pPr>
      <w:rPr>
        <w:rFonts w:ascii="Tahoma" w:hAnsi="Tahoma" w:cs="Tahoma" w:hint="default"/>
        <w:b/>
        <w:color w:val="auto"/>
      </w:rPr>
    </w:lvl>
    <w:lvl w:ilvl="1" w:tplc="04150019">
      <w:start w:val="1"/>
      <w:numFmt w:val="lowerLetter"/>
      <w:lvlText w:val="%2."/>
      <w:lvlJc w:val="left"/>
      <w:pPr>
        <w:ind w:left="1737" w:hanging="360"/>
      </w:pPr>
    </w:lvl>
    <w:lvl w:ilvl="2" w:tplc="0415001B">
      <w:start w:val="1"/>
      <w:numFmt w:val="lowerRoman"/>
      <w:lvlText w:val="%3."/>
      <w:lvlJc w:val="right"/>
      <w:pPr>
        <w:ind w:left="2457" w:hanging="180"/>
      </w:pPr>
    </w:lvl>
    <w:lvl w:ilvl="3" w:tplc="0415000F">
      <w:start w:val="1"/>
      <w:numFmt w:val="decimal"/>
      <w:lvlText w:val="%4."/>
      <w:lvlJc w:val="left"/>
      <w:pPr>
        <w:ind w:left="3177" w:hanging="360"/>
      </w:pPr>
    </w:lvl>
    <w:lvl w:ilvl="4" w:tplc="04150019">
      <w:start w:val="1"/>
      <w:numFmt w:val="lowerLetter"/>
      <w:lvlText w:val="%5."/>
      <w:lvlJc w:val="left"/>
      <w:pPr>
        <w:ind w:left="3897" w:hanging="360"/>
      </w:pPr>
    </w:lvl>
    <w:lvl w:ilvl="5" w:tplc="0415001B">
      <w:start w:val="1"/>
      <w:numFmt w:val="lowerRoman"/>
      <w:lvlText w:val="%6."/>
      <w:lvlJc w:val="right"/>
      <w:pPr>
        <w:ind w:left="4617" w:hanging="180"/>
      </w:pPr>
    </w:lvl>
    <w:lvl w:ilvl="6" w:tplc="0415000F">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120" w15:restartNumberingAfterBreak="0">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6A34415"/>
    <w:multiLevelType w:val="hybridMultilevel"/>
    <w:tmpl w:val="5C8A9352"/>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22" w15:restartNumberingAfterBreak="0">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3" w15:restartNumberingAfterBreak="0">
    <w:nsid w:val="3A6503C7"/>
    <w:multiLevelType w:val="hybridMultilevel"/>
    <w:tmpl w:val="1B54EE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25" w15:restartNumberingAfterBreak="0">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8" w15:restartNumberingAfterBreak="0">
    <w:nsid w:val="411A4471"/>
    <w:multiLevelType w:val="hybridMultilevel"/>
    <w:tmpl w:val="3C2000C6"/>
    <w:lvl w:ilvl="0" w:tplc="FFFFFFFF">
      <w:start w:val="1"/>
      <w:numFmt w:val="decimal"/>
      <w:lvlText w:val="%1."/>
      <w:lvlJc w:val="left"/>
      <w:pPr>
        <w:ind w:left="786" w:hanging="360"/>
      </w:pPr>
      <w:rPr>
        <w:rFonts w:ascii="Tahoma" w:hAnsi="Tahoma" w:cs="Tahoma" w:hint="default"/>
        <w:b/>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9" w15:restartNumberingAfterBreak="0">
    <w:nsid w:val="41B61D2C"/>
    <w:multiLevelType w:val="hybridMultilevel"/>
    <w:tmpl w:val="89CCD918"/>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30" w15:restartNumberingAfterBreak="0">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1" w15:restartNumberingAfterBreak="0">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3" w15:restartNumberingAfterBreak="0">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4C8E386A"/>
    <w:multiLevelType w:val="hybridMultilevel"/>
    <w:tmpl w:val="ECEEE454"/>
    <w:lvl w:ilvl="0" w:tplc="CBF62FA8">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35" w15:restartNumberingAfterBreak="0">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4EE14F95"/>
    <w:multiLevelType w:val="hybridMultilevel"/>
    <w:tmpl w:val="2904C410"/>
    <w:lvl w:ilvl="0" w:tplc="FFFFFFFF">
      <w:start w:val="1"/>
      <w:numFmt w:val="decimal"/>
      <w:lvlText w:val="%1."/>
      <w:lvlJc w:val="left"/>
      <w:pPr>
        <w:ind w:left="786" w:hanging="360"/>
      </w:pPr>
      <w:rPr>
        <w:rFonts w:ascii="Tahoma" w:hAnsi="Tahoma" w:cs="Tahoma" w:hint="default"/>
        <w:b/>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7" w15:restartNumberingAfterBreak="0">
    <w:nsid w:val="506D259A"/>
    <w:multiLevelType w:val="hybridMultilevel"/>
    <w:tmpl w:val="F2880EFC"/>
    <w:lvl w:ilvl="0" w:tplc="FFFFFFFF">
      <w:start w:val="1"/>
      <w:numFmt w:val="decimal"/>
      <w:lvlText w:val="%1."/>
      <w:lvlJc w:val="left"/>
      <w:pPr>
        <w:ind w:left="786" w:hanging="360"/>
      </w:pPr>
      <w:rPr>
        <w:rFonts w:ascii="Tahoma" w:hAnsi="Tahoma" w:cs="Tahoma" w:hint="default"/>
        <w:b/>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8" w15:restartNumberingAfterBreak="0">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9" w15:restartNumberingAfterBreak="0">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41" w15:restartNumberingAfterBreak="0">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42" w15:restartNumberingAfterBreak="0">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43" w15:restartNumberingAfterBreak="0">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CC36B5D"/>
    <w:multiLevelType w:val="hybridMultilevel"/>
    <w:tmpl w:val="5D726D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47" w15:restartNumberingAfterBreak="0">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8" w15:restartNumberingAfterBreak="0">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9" w15:restartNumberingAfterBreak="0">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607B17F8"/>
    <w:multiLevelType w:val="hybridMultilevel"/>
    <w:tmpl w:val="80C6CDF0"/>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51" w15:restartNumberingAfterBreak="0">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61F65C74"/>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53" w15:restartNumberingAfterBreak="0">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4" w15:restartNumberingAfterBreak="0">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55" w15:restartNumberingAfterBreak="0">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57" w15:restartNumberingAfterBreak="0">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58" w15:restartNumberingAfterBreak="0">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61" w15:restartNumberingAfterBreak="0">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64" w15:restartNumberingAfterBreak="0">
    <w:nsid w:val="73B36A6E"/>
    <w:multiLevelType w:val="hybridMultilevel"/>
    <w:tmpl w:val="F2880EFC"/>
    <w:lvl w:ilvl="0" w:tplc="FFFFFFFF">
      <w:start w:val="1"/>
      <w:numFmt w:val="decimal"/>
      <w:lvlText w:val="%1."/>
      <w:lvlJc w:val="left"/>
      <w:pPr>
        <w:ind w:left="786" w:hanging="360"/>
      </w:pPr>
      <w:rPr>
        <w:rFonts w:ascii="Tahoma" w:hAnsi="Tahoma" w:cs="Tahoma" w:hint="default"/>
        <w:b/>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5" w15:restartNumberingAfterBreak="0">
    <w:nsid w:val="75B747C9"/>
    <w:multiLevelType w:val="hybridMultilevel"/>
    <w:tmpl w:val="9564CAE0"/>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6" w15:restartNumberingAfterBreak="0">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7" w15:restartNumberingAfterBreak="0">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877090595">
    <w:abstractNumId w:val="0"/>
  </w:num>
  <w:num w:numId="2" w16cid:durableId="2022581814">
    <w:abstractNumId w:val="1"/>
  </w:num>
  <w:num w:numId="3" w16cid:durableId="236944900">
    <w:abstractNumId w:val="6"/>
  </w:num>
  <w:num w:numId="4" w16cid:durableId="1642416800">
    <w:abstractNumId w:val="8"/>
  </w:num>
  <w:num w:numId="5" w16cid:durableId="652375704">
    <w:abstractNumId w:val="9"/>
  </w:num>
  <w:num w:numId="6" w16cid:durableId="204104128">
    <w:abstractNumId w:val="10"/>
  </w:num>
  <w:num w:numId="7" w16cid:durableId="1595623621">
    <w:abstractNumId w:val="11"/>
  </w:num>
  <w:num w:numId="8" w16cid:durableId="1224757777">
    <w:abstractNumId w:val="13"/>
  </w:num>
  <w:num w:numId="9" w16cid:durableId="584070864">
    <w:abstractNumId w:val="16"/>
  </w:num>
  <w:num w:numId="10" w16cid:durableId="1143347737">
    <w:abstractNumId w:val="20"/>
  </w:num>
  <w:num w:numId="11" w16cid:durableId="124589166">
    <w:abstractNumId w:val="23"/>
  </w:num>
  <w:num w:numId="12" w16cid:durableId="1078551087">
    <w:abstractNumId w:val="27"/>
  </w:num>
  <w:num w:numId="13" w16cid:durableId="6955605">
    <w:abstractNumId w:val="29"/>
  </w:num>
  <w:num w:numId="14" w16cid:durableId="1969507355">
    <w:abstractNumId w:val="30"/>
  </w:num>
  <w:num w:numId="15" w16cid:durableId="1792438638">
    <w:abstractNumId w:val="33"/>
  </w:num>
  <w:num w:numId="16" w16cid:durableId="705057561">
    <w:abstractNumId w:val="48"/>
  </w:num>
  <w:num w:numId="17" w16cid:durableId="1301031237">
    <w:abstractNumId w:val="52"/>
  </w:num>
  <w:num w:numId="18" w16cid:durableId="557977729">
    <w:abstractNumId w:val="58"/>
  </w:num>
  <w:num w:numId="19" w16cid:durableId="530606845">
    <w:abstractNumId w:val="68"/>
  </w:num>
  <w:num w:numId="20" w16cid:durableId="165168812">
    <w:abstractNumId w:val="78"/>
  </w:num>
  <w:num w:numId="21" w16cid:durableId="2136634820">
    <w:abstractNumId w:val="80"/>
  </w:num>
  <w:num w:numId="22" w16cid:durableId="907614839">
    <w:abstractNumId w:val="90"/>
  </w:num>
  <w:num w:numId="23" w16cid:durableId="276064071">
    <w:abstractNumId w:val="133"/>
  </w:num>
  <w:num w:numId="24" w16cid:durableId="623539194">
    <w:abstractNumId w:val="145"/>
  </w:num>
  <w:num w:numId="25" w16cid:durableId="1869755249">
    <w:abstractNumId w:val="157"/>
  </w:num>
  <w:num w:numId="26" w16cid:durableId="484517789">
    <w:abstractNumId w:val="161"/>
  </w:num>
  <w:num w:numId="27" w16cid:durableId="1450129679">
    <w:abstractNumId w:val="132"/>
  </w:num>
  <w:num w:numId="28" w16cid:durableId="1014914654">
    <w:abstractNumId w:val="120"/>
  </w:num>
  <w:num w:numId="29" w16cid:durableId="1933858339">
    <w:abstractNumId w:val="99"/>
  </w:num>
  <w:num w:numId="30" w16cid:durableId="1210071135">
    <w:abstractNumId w:val="130"/>
  </w:num>
  <w:num w:numId="31" w16cid:durableId="1190534996">
    <w:abstractNumId w:val="106"/>
  </w:num>
  <w:num w:numId="32" w16cid:durableId="1325890374">
    <w:abstractNumId w:val="100"/>
  </w:num>
  <w:num w:numId="33" w16cid:durableId="1943760483">
    <w:abstractNumId w:val="98"/>
  </w:num>
  <w:num w:numId="34" w16cid:durableId="868615094">
    <w:abstractNumId w:val="140"/>
  </w:num>
  <w:num w:numId="35" w16cid:durableId="807893514">
    <w:abstractNumId w:val="103"/>
  </w:num>
  <w:num w:numId="36" w16cid:durableId="933511122">
    <w:abstractNumId w:val="142"/>
  </w:num>
  <w:num w:numId="37" w16cid:durableId="957957525">
    <w:abstractNumId w:val="154"/>
  </w:num>
  <w:num w:numId="38" w16cid:durableId="100493168">
    <w:abstractNumId w:val="110"/>
  </w:num>
  <w:num w:numId="39" w16cid:durableId="650132669">
    <w:abstractNumId w:val="102"/>
  </w:num>
  <w:num w:numId="40" w16cid:durableId="618073511">
    <w:abstractNumId w:val="160"/>
  </w:num>
  <w:num w:numId="41" w16cid:durableId="1872763119">
    <w:abstractNumId w:val="135"/>
  </w:num>
  <w:num w:numId="42" w16cid:durableId="1210147582">
    <w:abstractNumId w:val="146"/>
  </w:num>
  <w:num w:numId="43" w16cid:durableId="1666861089">
    <w:abstractNumId w:val="147"/>
  </w:num>
  <w:num w:numId="44" w16cid:durableId="502361523">
    <w:abstractNumId w:val="125"/>
  </w:num>
  <w:num w:numId="45" w16cid:durableId="175464646">
    <w:abstractNumId w:val="115"/>
  </w:num>
  <w:num w:numId="46" w16cid:durableId="1446657880">
    <w:abstractNumId w:val="107"/>
  </w:num>
  <w:num w:numId="47" w16cid:durableId="75397375">
    <w:abstractNumId w:val="156"/>
  </w:num>
  <w:num w:numId="48" w16cid:durableId="782042618">
    <w:abstractNumId w:val="124"/>
  </w:num>
  <w:num w:numId="49" w16cid:durableId="545606888">
    <w:abstractNumId w:val="119"/>
  </w:num>
  <w:num w:numId="50" w16cid:durableId="798884322">
    <w:abstractNumId w:val="165"/>
  </w:num>
  <w:num w:numId="51" w16cid:durableId="1996833239">
    <w:abstractNumId w:val="108"/>
  </w:num>
  <w:num w:numId="52" w16cid:durableId="1098911145">
    <w:abstractNumId w:val="155"/>
  </w:num>
  <w:num w:numId="53" w16cid:durableId="1744255984">
    <w:abstractNumId w:val="92"/>
  </w:num>
  <w:num w:numId="54" w16cid:durableId="906916441">
    <w:abstractNumId w:val="105"/>
  </w:num>
  <w:num w:numId="55" w16cid:durableId="447742053">
    <w:abstractNumId w:val="149"/>
  </w:num>
  <w:num w:numId="56" w16cid:durableId="193347335">
    <w:abstractNumId w:val="93"/>
  </w:num>
  <w:num w:numId="57" w16cid:durableId="1841240291">
    <w:abstractNumId w:val="122"/>
  </w:num>
  <w:num w:numId="58" w16cid:durableId="90201332">
    <w:abstractNumId w:val="153"/>
  </w:num>
  <w:num w:numId="59" w16cid:durableId="248119572">
    <w:abstractNumId w:val="95"/>
  </w:num>
  <w:num w:numId="60" w16cid:durableId="1373772956">
    <w:abstractNumId w:val="158"/>
  </w:num>
  <w:num w:numId="61" w16cid:durableId="793643250">
    <w:abstractNumId w:val="114"/>
  </w:num>
  <w:num w:numId="62" w16cid:durableId="110712184">
    <w:abstractNumId w:val="151"/>
  </w:num>
  <w:num w:numId="63" w16cid:durableId="953487223">
    <w:abstractNumId w:val="148"/>
  </w:num>
  <w:num w:numId="64" w16cid:durableId="1097406363">
    <w:abstractNumId w:val="143"/>
  </w:num>
  <w:num w:numId="65" w16cid:durableId="1631085551">
    <w:abstractNumId w:val="131"/>
  </w:num>
  <w:num w:numId="66" w16cid:durableId="1239513406">
    <w:abstractNumId w:val="97"/>
  </w:num>
  <w:num w:numId="67" w16cid:durableId="113142062">
    <w:abstractNumId w:val="144"/>
  </w:num>
  <w:num w:numId="68" w16cid:durableId="465516182">
    <w:abstractNumId w:val="94"/>
  </w:num>
  <w:num w:numId="69" w16cid:durableId="58215449">
    <w:abstractNumId w:val="166"/>
  </w:num>
  <w:num w:numId="70" w16cid:durableId="2054231485">
    <w:abstractNumId w:val="109"/>
  </w:num>
  <w:num w:numId="71" w16cid:durableId="77949147">
    <w:abstractNumId w:val="141"/>
  </w:num>
  <w:num w:numId="72" w16cid:durableId="1070613687">
    <w:abstractNumId w:val="162"/>
  </w:num>
  <w:num w:numId="73" w16cid:durableId="798762756">
    <w:abstractNumId w:val="116"/>
  </w:num>
  <w:num w:numId="74" w16cid:durableId="1364479636">
    <w:abstractNumId w:val="113"/>
  </w:num>
  <w:num w:numId="75" w16cid:durableId="1425690548">
    <w:abstractNumId w:val="138"/>
  </w:num>
  <w:num w:numId="76" w16cid:durableId="386076582">
    <w:abstractNumId w:val="104"/>
  </w:num>
  <w:num w:numId="77" w16cid:durableId="2049714744">
    <w:abstractNumId w:val="163"/>
  </w:num>
  <w:num w:numId="78" w16cid:durableId="758017971">
    <w:abstractNumId w:val="167"/>
  </w:num>
  <w:num w:numId="79" w16cid:durableId="1534270933">
    <w:abstractNumId w:val="159"/>
  </w:num>
  <w:num w:numId="80" w16cid:durableId="1568805996">
    <w:abstractNumId w:val="126"/>
  </w:num>
  <w:num w:numId="81" w16cid:durableId="1966547576">
    <w:abstractNumId w:val="127"/>
  </w:num>
  <w:num w:numId="82" w16cid:durableId="1277710047">
    <w:abstractNumId w:val="91"/>
  </w:num>
  <w:num w:numId="83" w16cid:durableId="566263639">
    <w:abstractNumId w:val="139"/>
  </w:num>
  <w:num w:numId="84" w16cid:durableId="1342465889">
    <w:abstractNumId w:val="101"/>
  </w:num>
  <w:num w:numId="85" w16cid:durableId="1699962662">
    <w:abstractNumId w:val="118"/>
  </w:num>
  <w:num w:numId="86" w16cid:durableId="557128363">
    <w:abstractNumId w:val="117"/>
  </w:num>
  <w:num w:numId="87" w16cid:durableId="2038655025">
    <w:abstractNumId w:val="96"/>
  </w:num>
  <w:num w:numId="88" w16cid:durableId="218899644">
    <w:abstractNumId w:val="121"/>
  </w:num>
  <w:num w:numId="89" w16cid:durableId="133718164">
    <w:abstractNumId w:val="150"/>
  </w:num>
  <w:num w:numId="90" w16cid:durableId="1298681455">
    <w:abstractNumId w:val="134"/>
  </w:num>
  <w:num w:numId="91" w16cid:durableId="1253591865">
    <w:abstractNumId w:val="112"/>
  </w:num>
  <w:num w:numId="92" w16cid:durableId="257837442">
    <w:abstractNumId w:val="123"/>
  </w:num>
  <w:num w:numId="93" w16cid:durableId="632562417">
    <w:abstractNumId w:val="152"/>
  </w:num>
  <w:num w:numId="94" w16cid:durableId="1091781662">
    <w:abstractNumId w:val="137"/>
  </w:num>
  <w:num w:numId="95" w16cid:durableId="1536118932">
    <w:abstractNumId w:val="164"/>
  </w:num>
  <w:num w:numId="96" w16cid:durableId="1247694701">
    <w:abstractNumId w:val="136"/>
  </w:num>
  <w:num w:numId="97" w16cid:durableId="1496067405">
    <w:abstractNumId w:val="128"/>
  </w:num>
  <w:num w:numId="98" w16cid:durableId="2043899798">
    <w:abstractNumId w:val="111"/>
  </w:num>
  <w:num w:numId="99" w16cid:durableId="731082283">
    <w:abstractNumId w:val="1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51"/>
    <w:rsid w:val="00005609"/>
    <w:rsid w:val="00006706"/>
    <w:rsid w:val="00006833"/>
    <w:rsid w:val="00006CFB"/>
    <w:rsid w:val="00007A97"/>
    <w:rsid w:val="00010E85"/>
    <w:rsid w:val="000129A9"/>
    <w:rsid w:val="00012D56"/>
    <w:rsid w:val="00020B4A"/>
    <w:rsid w:val="000219F1"/>
    <w:rsid w:val="00021DAC"/>
    <w:rsid w:val="00021E91"/>
    <w:rsid w:val="0002226E"/>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542"/>
    <w:rsid w:val="00050D3E"/>
    <w:rsid w:val="00051420"/>
    <w:rsid w:val="0005142C"/>
    <w:rsid w:val="00052108"/>
    <w:rsid w:val="00052D94"/>
    <w:rsid w:val="000532F7"/>
    <w:rsid w:val="00053586"/>
    <w:rsid w:val="000550BB"/>
    <w:rsid w:val="0005708D"/>
    <w:rsid w:val="00060637"/>
    <w:rsid w:val="0006360D"/>
    <w:rsid w:val="00064636"/>
    <w:rsid w:val="000655CC"/>
    <w:rsid w:val="00065CED"/>
    <w:rsid w:val="0006738B"/>
    <w:rsid w:val="00067612"/>
    <w:rsid w:val="00067812"/>
    <w:rsid w:val="0007060B"/>
    <w:rsid w:val="00070AE0"/>
    <w:rsid w:val="00070D4B"/>
    <w:rsid w:val="000732B4"/>
    <w:rsid w:val="00074C4F"/>
    <w:rsid w:val="00076208"/>
    <w:rsid w:val="000770B3"/>
    <w:rsid w:val="0008082C"/>
    <w:rsid w:val="00080981"/>
    <w:rsid w:val="00080AD1"/>
    <w:rsid w:val="00082341"/>
    <w:rsid w:val="00082C50"/>
    <w:rsid w:val="00086B52"/>
    <w:rsid w:val="000929A1"/>
    <w:rsid w:val="00095BC9"/>
    <w:rsid w:val="0009648F"/>
    <w:rsid w:val="000A0159"/>
    <w:rsid w:val="000A07A5"/>
    <w:rsid w:val="000A0961"/>
    <w:rsid w:val="000A15CA"/>
    <w:rsid w:val="000A1E75"/>
    <w:rsid w:val="000A2C65"/>
    <w:rsid w:val="000A3EE7"/>
    <w:rsid w:val="000A3FAD"/>
    <w:rsid w:val="000A4E38"/>
    <w:rsid w:val="000A61D5"/>
    <w:rsid w:val="000A61D7"/>
    <w:rsid w:val="000A7604"/>
    <w:rsid w:val="000A76D3"/>
    <w:rsid w:val="000B0AF5"/>
    <w:rsid w:val="000B289D"/>
    <w:rsid w:val="000B5319"/>
    <w:rsid w:val="000B71F1"/>
    <w:rsid w:val="000B7822"/>
    <w:rsid w:val="000C01DB"/>
    <w:rsid w:val="000C136E"/>
    <w:rsid w:val="000C755A"/>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5D5B"/>
    <w:rsid w:val="001267A3"/>
    <w:rsid w:val="00130464"/>
    <w:rsid w:val="00130909"/>
    <w:rsid w:val="00131FA7"/>
    <w:rsid w:val="001328B9"/>
    <w:rsid w:val="00133582"/>
    <w:rsid w:val="001342A0"/>
    <w:rsid w:val="001347DE"/>
    <w:rsid w:val="00135AC6"/>
    <w:rsid w:val="0013641A"/>
    <w:rsid w:val="00141BCE"/>
    <w:rsid w:val="00141CD3"/>
    <w:rsid w:val="00142C86"/>
    <w:rsid w:val="00143479"/>
    <w:rsid w:val="00143A43"/>
    <w:rsid w:val="001440D5"/>
    <w:rsid w:val="00145C6D"/>
    <w:rsid w:val="00145D10"/>
    <w:rsid w:val="001464F5"/>
    <w:rsid w:val="00146786"/>
    <w:rsid w:val="00147355"/>
    <w:rsid w:val="00147D71"/>
    <w:rsid w:val="0015175F"/>
    <w:rsid w:val="00152E68"/>
    <w:rsid w:val="00153FA8"/>
    <w:rsid w:val="00155164"/>
    <w:rsid w:val="001602AB"/>
    <w:rsid w:val="0016067D"/>
    <w:rsid w:val="00160A29"/>
    <w:rsid w:val="00161035"/>
    <w:rsid w:val="001610F2"/>
    <w:rsid w:val="00162688"/>
    <w:rsid w:val="00162744"/>
    <w:rsid w:val="00162FCE"/>
    <w:rsid w:val="001751D5"/>
    <w:rsid w:val="0017564D"/>
    <w:rsid w:val="001759A1"/>
    <w:rsid w:val="00177185"/>
    <w:rsid w:val="001777BF"/>
    <w:rsid w:val="001778EB"/>
    <w:rsid w:val="00177E85"/>
    <w:rsid w:val="00180208"/>
    <w:rsid w:val="00185CAC"/>
    <w:rsid w:val="001860D6"/>
    <w:rsid w:val="00186871"/>
    <w:rsid w:val="0018792E"/>
    <w:rsid w:val="001913B0"/>
    <w:rsid w:val="0019162A"/>
    <w:rsid w:val="00194ADC"/>
    <w:rsid w:val="00195752"/>
    <w:rsid w:val="001960A0"/>
    <w:rsid w:val="001A0BB7"/>
    <w:rsid w:val="001A0DBA"/>
    <w:rsid w:val="001A1DE6"/>
    <w:rsid w:val="001A2461"/>
    <w:rsid w:val="001A2737"/>
    <w:rsid w:val="001A750C"/>
    <w:rsid w:val="001B0177"/>
    <w:rsid w:val="001B22E4"/>
    <w:rsid w:val="001B29D8"/>
    <w:rsid w:val="001B4532"/>
    <w:rsid w:val="001B4A89"/>
    <w:rsid w:val="001C11A3"/>
    <w:rsid w:val="001C15F5"/>
    <w:rsid w:val="001C1E23"/>
    <w:rsid w:val="001C460D"/>
    <w:rsid w:val="001C4713"/>
    <w:rsid w:val="001C64EB"/>
    <w:rsid w:val="001D12F3"/>
    <w:rsid w:val="001D2A29"/>
    <w:rsid w:val="001D2B7C"/>
    <w:rsid w:val="001D3D3D"/>
    <w:rsid w:val="001D486B"/>
    <w:rsid w:val="001D4BF1"/>
    <w:rsid w:val="001D5C93"/>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4D7C"/>
    <w:rsid w:val="001F5FF7"/>
    <w:rsid w:val="001F6216"/>
    <w:rsid w:val="001F6FD2"/>
    <w:rsid w:val="001F78CA"/>
    <w:rsid w:val="001F7FD6"/>
    <w:rsid w:val="002029B5"/>
    <w:rsid w:val="00202DB1"/>
    <w:rsid w:val="002062BA"/>
    <w:rsid w:val="00207A5C"/>
    <w:rsid w:val="002105AF"/>
    <w:rsid w:val="00210F9E"/>
    <w:rsid w:val="00212E13"/>
    <w:rsid w:val="002135FE"/>
    <w:rsid w:val="00214499"/>
    <w:rsid w:val="00220984"/>
    <w:rsid w:val="002215A0"/>
    <w:rsid w:val="00221812"/>
    <w:rsid w:val="002225CE"/>
    <w:rsid w:val="00225733"/>
    <w:rsid w:val="00227943"/>
    <w:rsid w:val="0023005C"/>
    <w:rsid w:val="002310F3"/>
    <w:rsid w:val="00232093"/>
    <w:rsid w:val="00232375"/>
    <w:rsid w:val="00232640"/>
    <w:rsid w:val="002328C2"/>
    <w:rsid w:val="00234824"/>
    <w:rsid w:val="0023569D"/>
    <w:rsid w:val="00235C51"/>
    <w:rsid w:val="0023612F"/>
    <w:rsid w:val="002361ED"/>
    <w:rsid w:val="00241523"/>
    <w:rsid w:val="00242EAA"/>
    <w:rsid w:val="002456D4"/>
    <w:rsid w:val="0024581B"/>
    <w:rsid w:val="0024650F"/>
    <w:rsid w:val="002475F4"/>
    <w:rsid w:val="00250C03"/>
    <w:rsid w:val="00252441"/>
    <w:rsid w:val="00255D0F"/>
    <w:rsid w:val="00256495"/>
    <w:rsid w:val="002575BB"/>
    <w:rsid w:val="00261E04"/>
    <w:rsid w:val="00264BAF"/>
    <w:rsid w:val="002658CA"/>
    <w:rsid w:val="00267E18"/>
    <w:rsid w:val="002715E9"/>
    <w:rsid w:val="002750B3"/>
    <w:rsid w:val="002766BA"/>
    <w:rsid w:val="00276BAA"/>
    <w:rsid w:val="002808F0"/>
    <w:rsid w:val="00280D3C"/>
    <w:rsid w:val="00280EB8"/>
    <w:rsid w:val="00282093"/>
    <w:rsid w:val="0028261A"/>
    <w:rsid w:val="00282F97"/>
    <w:rsid w:val="00283111"/>
    <w:rsid w:val="00283426"/>
    <w:rsid w:val="00284679"/>
    <w:rsid w:val="00285EF2"/>
    <w:rsid w:val="00290A72"/>
    <w:rsid w:val="002917D9"/>
    <w:rsid w:val="00292421"/>
    <w:rsid w:val="0029256D"/>
    <w:rsid w:val="002935E9"/>
    <w:rsid w:val="00293AA1"/>
    <w:rsid w:val="00294467"/>
    <w:rsid w:val="00294C85"/>
    <w:rsid w:val="002A0450"/>
    <w:rsid w:val="002A063F"/>
    <w:rsid w:val="002A17C6"/>
    <w:rsid w:val="002A40CB"/>
    <w:rsid w:val="002A40EB"/>
    <w:rsid w:val="002A45C2"/>
    <w:rsid w:val="002A460B"/>
    <w:rsid w:val="002A4927"/>
    <w:rsid w:val="002A542C"/>
    <w:rsid w:val="002A61C2"/>
    <w:rsid w:val="002A6535"/>
    <w:rsid w:val="002A6893"/>
    <w:rsid w:val="002A7EA1"/>
    <w:rsid w:val="002B03F0"/>
    <w:rsid w:val="002B1E4A"/>
    <w:rsid w:val="002B423B"/>
    <w:rsid w:val="002B4A83"/>
    <w:rsid w:val="002B4B61"/>
    <w:rsid w:val="002B5A53"/>
    <w:rsid w:val="002B5DBA"/>
    <w:rsid w:val="002B5DD0"/>
    <w:rsid w:val="002B694B"/>
    <w:rsid w:val="002B7551"/>
    <w:rsid w:val="002B7E0F"/>
    <w:rsid w:val="002C0599"/>
    <w:rsid w:val="002C0689"/>
    <w:rsid w:val="002C06AE"/>
    <w:rsid w:val="002C1478"/>
    <w:rsid w:val="002C22A8"/>
    <w:rsid w:val="002C3E74"/>
    <w:rsid w:val="002C6800"/>
    <w:rsid w:val="002C6DA9"/>
    <w:rsid w:val="002C6DD6"/>
    <w:rsid w:val="002C772F"/>
    <w:rsid w:val="002D0F22"/>
    <w:rsid w:val="002D578A"/>
    <w:rsid w:val="002D7CE8"/>
    <w:rsid w:val="002E53C8"/>
    <w:rsid w:val="002E6662"/>
    <w:rsid w:val="002E73E7"/>
    <w:rsid w:val="002F03C9"/>
    <w:rsid w:val="002F10FF"/>
    <w:rsid w:val="002F111D"/>
    <w:rsid w:val="002F1426"/>
    <w:rsid w:val="002F269F"/>
    <w:rsid w:val="002F6368"/>
    <w:rsid w:val="002F6453"/>
    <w:rsid w:val="002F6568"/>
    <w:rsid w:val="00300152"/>
    <w:rsid w:val="0030087C"/>
    <w:rsid w:val="00300DDE"/>
    <w:rsid w:val="00300FBD"/>
    <w:rsid w:val="003022B5"/>
    <w:rsid w:val="00302635"/>
    <w:rsid w:val="003029F2"/>
    <w:rsid w:val="0030408C"/>
    <w:rsid w:val="00304210"/>
    <w:rsid w:val="003047D5"/>
    <w:rsid w:val="00305E09"/>
    <w:rsid w:val="003069B3"/>
    <w:rsid w:val="00310F49"/>
    <w:rsid w:val="00311775"/>
    <w:rsid w:val="003117D0"/>
    <w:rsid w:val="00312E45"/>
    <w:rsid w:val="00313C97"/>
    <w:rsid w:val="00313ED2"/>
    <w:rsid w:val="003141D7"/>
    <w:rsid w:val="00316041"/>
    <w:rsid w:val="00316CE1"/>
    <w:rsid w:val="003176E9"/>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5862"/>
    <w:rsid w:val="00355F72"/>
    <w:rsid w:val="00356D35"/>
    <w:rsid w:val="00356FC4"/>
    <w:rsid w:val="00357140"/>
    <w:rsid w:val="00360D31"/>
    <w:rsid w:val="0036188A"/>
    <w:rsid w:val="00361A05"/>
    <w:rsid w:val="00364161"/>
    <w:rsid w:val="003665B7"/>
    <w:rsid w:val="00372952"/>
    <w:rsid w:val="00373A46"/>
    <w:rsid w:val="00373AC6"/>
    <w:rsid w:val="00375401"/>
    <w:rsid w:val="0037589C"/>
    <w:rsid w:val="00375CC6"/>
    <w:rsid w:val="00375DF4"/>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040"/>
    <w:rsid w:val="003B12F9"/>
    <w:rsid w:val="003B1CC8"/>
    <w:rsid w:val="003B4DAB"/>
    <w:rsid w:val="003B60D4"/>
    <w:rsid w:val="003B62C7"/>
    <w:rsid w:val="003B64BC"/>
    <w:rsid w:val="003B7B8C"/>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0B23"/>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2C6A"/>
    <w:rsid w:val="0040384E"/>
    <w:rsid w:val="00404B01"/>
    <w:rsid w:val="0041023F"/>
    <w:rsid w:val="004122A6"/>
    <w:rsid w:val="004129ED"/>
    <w:rsid w:val="00414B11"/>
    <w:rsid w:val="00417DC1"/>
    <w:rsid w:val="00417DCD"/>
    <w:rsid w:val="00420B3E"/>
    <w:rsid w:val="00422AB1"/>
    <w:rsid w:val="004253DF"/>
    <w:rsid w:val="00426713"/>
    <w:rsid w:val="004271B1"/>
    <w:rsid w:val="0042729E"/>
    <w:rsid w:val="00427591"/>
    <w:rsid w:val="004329FC"/>
    <w:rsid w:val="00433C9A"/>
    <w:rsid w:val="00433D6E"/>
    <w:rsid w:val="00434E53"/>
    <w:rsid w:val="00436151"/>
    <w:rsid w:val="004362A6"/>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004F"/>
    <w:rsid w:val="0045095E"/>
    <w:rsid w:val="004534F3"/>
    <w:rsid w:val="00454F2D"/>
    <w:rsid w:val="004560EE"/>
    <w:rsid w:val="004570ED"/>
    <w:rsid w:val="00457F12"/>
    <w:rsid w:val="004603C8"/>
    <w:rsid w:val="004615CF"/>
    <w:rsid w:val="004626FC"/>
    <w:rsid w:val="00463D84"/>
    <w:rsid w:val="00465261"/>
    <w:rsid w:val="00467475"/>
    <w:rsid w:val="00472146"/>
    <w:rsid w:val="00472EB2"/>
    <w:rsid w:val="004733CE"/>
    <w:rsid w:val="00474E01"/>
    <w:rsid w:val="00475179"/>
    <w:rsid w:val="0048255F"/>
    <w:rsid w:val="00483C2D"/>
    <w:rsid w:val="00484789"/>
    <w:rsid w:val="004847D5"/>
    <w:rsid w:val="00485B08"/>
    <w:rsid w:val="004902AB"/>
    <w:rsid w:val="0049160A"/>
    <w:rsid w:val="00494391"/>
    <w:rsid w:val="004955F3"/>
    <w:rsid w:val="004959C2"/>
    <w:rsid w:val="004A052A"/>
    <w:rsid w:val="004A3690"/>
    <w:rsid w:val="004A383F"/>
    <w:rsid w:val="004A4313"/>
    <w:rsid w:val="004A530A"/>
    <w:rsid w:val="004A5F66"/>
    <w:rsid w:val="004A64D0"/>
    <w:rsid w:val="004A6618"/>
    <w:rsid w:val="004A7131"/>
    <w:rsid w:val="004A7335"/>
    <w:rsid w:val="004A785D"/>
    <w:rsid w:val="004B4C95"/>
    <w:rsid w:val="004B631B"/>
    <w:rsid w:val="004B6D74"/>
    <w:rsid w:val="004B7583"/>
    <w:rsid w:val="004B7A43"/>
    <w:rsid w:val="004C0530"/>
    <w:rsid w:val="004C0B59"/>
    <w:rsid w:val="004C143B"/>
    <w:rsid w:val="004C40E0"/>
    <w:rsid w:val="004C42D0"/>
    <w:rsid w:val="004C4317"/>
    <w:rsid w:val="004C6745"/>
    <w:rsid w:val="004D00D2"/>
    <w:rsid w:val="004D0477"/>
    <w:rsid w:val="004D0CBB"/>
    <w:rsid w:val="004D6CC1"/>
    <w:rsid w:val="004E10B5"/>
    <w:rsid w:val="004E14AD"/>
    <w:rsid w:val="004E1885"/>
    <w:rsid w:val="004E1AA6"/>
    <w:rsid w:val="004E21C2"/>
    <w:rsid w:val="004E3005"/>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1263"/>
    <w:rsid w:val="0050300A"/>
    <w:rsid w:val="00503246"/>
    <w:rsid w:val="00503417"/>
    <w:rsid w:val="00503FDB"/>
    <w:rsid w:val="00506846"/>
    <w:rsid w:val="005105EA"/>
    <w:rsid w:val="00513131"/>
    <w:rsid w:val="00513445"/>
    <w:rsid w:val="00513CB1"/>
    <w:rsid w:val="00515A12"/>
    <w:rsid w:val="00516303"/>
    <w:rsid w:val="005211C9"/>
    <w:rsid w:val="00521397"/>
    <w:rsid w:val="00522064"/>
    <w:rsid w:val="00522DAC"/>
    <w:rsid w:val="00523769"/>
    <w:rsid w:val="00525FB4"/>
    <w:rsid w:val="00527C01"/>
    <w:rsid w:val="00530C76"/>
    <w:rsid w:val="00530DD8"/>
    <w:rsid w:val="00531422"/>
    <w:rsid w:val="005333EE"/>
    <w:rsid w:val="0053549B"/>
    <w:rsid w:val="00535F52"/>
    <w:rsid w:val="005414A0"/>
    <w:rsid w:val="005429DE"/>
    <w:rsid w:val="00543DB6"/>
    <w:rsid w:val="00544EA2"/>
    <w:rsid w:val="00550044"/>
    <w:rsid w:val="00551465"/>
    <w:rsid w:val="005539CC"/>
    <w:rsid w:val="00554029"/>
    <w:rsid w:val="0056001F"/>
    <w:rsid w:val="00561905"/>
    <w:rsid w:val="00563624"/>
    <w:rsid w:val="00563AB6"/>
    <w:rsid w:val="005679CA"/>
    <w:rsid w:val="0057291F"/>
    <w:rsid w:val="00573C02"/>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2F8C"/>
    <w:rsid w:val="005931E8"/>
    <w:rsid w:val="00593924"/>
    <w:rsid w:val="00593CD9"/>
    <w:rsid w:val="00594755"/>
    <w:rsid w:val="005957A8"/>
    <w:rsid w:val="00595B21"/>
    <w:rsid w:val="00595E3A"/>
    <w:rsid w:val="005A15B3"/>
    <w:rsid w:val="005A21A9"/>
    <w:rsid w:val="005A53D7"/>
    <w:rsid w:val="005A5677"/>
    <w:rsid w:val="005A5856"/>
    <w:rsid w:val="005A5E3C"/>
    <w:rsid w:val="005B097B"/>
    <w:rsid w:val="005B10BA"/>
    <w:rsid w:val="005B18B8"/>
    <w:rsid w:val="005B1900"/>
    <w:rsid w:val="005B25DC"/>
    <w:rsid w:val="005B3C18"/>
    <w:rsid w:val="005B5269"/>
    <w:rsid w:val="005B7489"/>
    <w:rsid w:val="005B7B3F"/>
    <w:rsid w:val="005C0B0E"/>
    <w:rsid w:val="005C0FE4"/>
    <w:rsid w:val="005C11B0"/>
    <w:rsid w:val="005C16BA"/>
    <w:rsid w:val="005C4476"/>
    <w:rsid w:val="005C7881"/>
    <w:rsid w:val="005D3DC1"/>
    <w:rsid w:val="005D494C"/>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5778"/>
    <w:rsid w:val="006260FB"/>
    <w:rsid w:val="00630FB0"/>
    <w:rsid w:val="006318CC"/>
    <w:rsid w:val="00631BA3"/>
    <w:rsid w:val="00631D6A"/>
    <w:rsid w:val="00632F66"/>
    <w:rsid w:val="006334B2"/>
    <w:rsid w:val="0063535D"/>
    <w:rsid w:val="0063666E"/>
    <w:rsid w:val="00640163"/>
    <w:rsid w:val="0064065C"/>
    <w:rsid w:val="006412B9"/>
    <w:rsid w:val="00641322"/>
    <w:rsid w:val="00641A66"/>
    <w:rsid w:val="006436F7"/>
    <w:rsid w:val="0064556A"/>
    <w:rsid w:val="0064722F"/>
    <w:rsid w:val="006475D8"/>
    <w:rsid w:val="00647A30"/>
    <w:rsid w:val="00650757"/>
    <w:rsid w:val="00651E31"/>
    <w:rsid w:val="0065208F"/>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59EE"/>
    <w:rsid w:val="00686A5F"/>
    <w:rsid w:val="00686C05"/>
    <w:rsid w:val="00687276"/>
    <w:rsid w:val="006876C9"/>
    <w:rsid w:val="00691079"/>
    <w:rsid w:val="006934B4"/>
    <w:rsid w:val="00694CE1"/>
    <w:rsid w:val="00695910"/>
    <w:rsid w:val="00697EC9"/>
    <w:rsid w:val="006A127E"/>
    <w:rsid w:val="006A1CF3"/>
    <w:rsid w:val="006A24FB"/>
    <w:rsid w:val="006A25FA"/>
    <w:rsid w:val="006A273E"/>
    <w:rsid w:val="006A2F44"/>
    <w:rsid w:val="006A4C4D"/>
    <w:rsid w:val="006A62A4"/>
    <w:rsid w:val="006A6776"/>
    <w:rsid w:val="006A6D16"/>
    <w:rsid w:val="006A74C8"/>
    <w:rsid w:val="006A7C0B"/>
    <w:rsid w:val="006A7D41"/>
    <w:rsid w:val="006B3A11"/>
    <w:rsid w:val="006B5E80"/>
    <w:rsid w:val="006B6F44"/>
    <w:rsid w:val="006C0811"/>
    <w:rsid w:val="006C1345"/>
    <w:rsid w:val="006C1EF8"/>
    <w:rsid w:val="006C221A"/>
    <w:rsid w:val="006C28BF"/>
    <w:rsid w:val="006C2A6D"/>
    <w:rsid w:val="006C3B01"/>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2A5"/>
    <w:rsid w:val="006F0CD1"/>
    <w:rsid w:val="006F0DCA"/>
    <w:rsid w:val="006F0DD4"/>
    <w:rsid w:val="006F15BD"/>
    <w:rsid w:val="006F1B1F"/>
    <w:rsid w:val="006F3068"/>
    <w:rsid w:val="006F499B"/>
    <w:rsid w:val="006F4D5D"/>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B25"/>
    <w:rsid w:val="00742EB6"/>
    <w:rsid w:val="0074498F"/>
    <w:rsid w:val="007452B9"/>
    <w:rsid w:val="00747C54"/>
    <w:rsid w:val="00750F3E"/>
    <w:rsid w:val="007545F6"/>
    <w:rsid w:val="00756984"/>
    <w:rsid w:val="00757BD8"/>
    <w:rsid w:val="0076352D"/>
    <w:rsid w:val="00764DCA"/>
    <w:rsid w:val="00767C11"/>
    <w:rsid w:val="00771170"/>
    <w:rsid w:val="00771F49"/>
    <w:rsid w:val="0077400A"/>
    <w:rsid w:val="00774303"/>
    <w:rsid w:val="00774834"/>
    <w:rsid w:val="0077483E"/>
    <w:rsid w:val="00774E4D"/>
    <w:rsid w:val="00775B78"/>
    <w:rsid w:val="0077651B"/>
    <w:rsid w:val="00776AC8"/>
    <w:rsid w:val="00776EF9"/>
    <w:rsid w:val="007806AB"/>
    <w:rsid w:val="00780BF7"/>
    <w:rsid w:val="0078112F"/>
    <w:rsid w:val="0078299B"/>
    <w:rsid w:val="00783D80"/>
    <w:rsid w:val="007848C5"/>
    <w:rsid w:val="0078572E"/>
    <w:rsid w:val="00786F3C"/>
    <w:rsid w:val="007871F3"/>
    <w:rsid w:val="007874B4"/>
    <w:rsid w:val="0079088C"/>
    <w:rsid w:val="00790903"/>
    <w:rsid w:val="00790E5B"/>
    <w:rsid w:val="0079134C"/>
    <w:rsid w:val="00791558"/>
    <w:rsid w:val="00791A51"/>
    <w:rsid w:val="007932F4"/>
    <w:rsid w:val="00793552"/>
    <w:rsid w:val="007974AD"/>
    <w:rsid w:val="007A17F8"/>
    <w:rsid w:val="007A1EC9"/>
    <w:rsid w:val="007A27A4"/>
    <w:rsid w:val="007A45E1"/>
    <w:rsid w:val="007A4CBF"/>
    <w:rsid w:val="007A7EFA"/>
    <w:rsid w:val="007B2A90"/>
    <w:rsid w:val="007B3184"/>
    <w:rsid w:val="007B6498"/>
    <w:rsid w:val="007B6508"/>
    <w:rsid w:val="007B7E71"/>
    <w:rsid w:val="007C277C"/>
    <w:rsid w:val="007C299B"/>
    <w:rsid w:val="007C2B56"/>
    <w:rsid w:val="007C3604"/>
    <w:rsid w:val="007C3C2F"/>
    <w:rsid w:val="007C3EA0"/>
    <w:rsid w:val="007C49E6"/>
    <w:rsid w:val="007C5DD6"/>
    <w:rsid w:val="007C5E11"/>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6CB"/>
    <w:rsid w:val="007F3B48"/>
    <w:rsid w:val="007F78A6"/>
    <w:rsid w:val="007F7E7E"/>
    <w:rsid w:val="008001E3"/>
    <w:rsid w:val="008013BB"/>
    <w:rsid w:val="008020B2"/>
    <w:rsid w:val="00802155"/>
    <w:rsid w:val="008023F1"/>
    <w:rsid w:val="0080288A"/>
    <w:rsid w:val="008045F4"/>
    <w:rsid w:val="00805403"/>
    <w:rsid w:val="00807369"/>
    <w:rsid w:val="008105AC"/>
    <w:rsid w:val="008117FB"/>
    <w:rsid w:val="00811A29"/>
    <w:rsid w:val="00811CDC"/>
    <w:rsid w:val="0081257D"/>
    <w:rsid w:val="0081382D"/>
    <w:rsid w:val="00813B9B"/>
    <w:rsid w:val="008167BE"/>
    <w:rsid w:val="00817417"/>
    <w:rsid w:val="00821233"/>
    <w:rsid w:val="00821C2D"/>
    <w:rsid w:val="00821C6E"/>
    <w:rsid w:val="0082327E"/>
    <w:rsid w:val="00823520"/>
    <w:rsid w:val="00824E6D"/>
    <w:rsid w:val="0082575A"/>
    <w:rsid w:val="008269F8"/>
    <w:rsid w:val="00826C31"/>
    <w:rsid w:val="008301B2"/>
    <w:rsid w:val="00831375"/>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5701B"/>
    <w:rsid w:val="00860393"/>
    <w:rsid w:val="00860FBD"/>
    <w:rsid w:val="008622F3"/>
    <w:rsid w:val="0086315C"/>
    <w:rsid w:val="00863AAF"/>
    <w:rsid w:val="008655E9"/>
    <w:rsid w:val="00866445"/>
    <w:rsid w:val="00867088"/>
    <w:rsid w:val="0087141A"/>
    <w:rsid w:val="00871EB6"/>
    <w:rsid w:val="008720B8"/>
    <w:rsid w:val="008738DB"/>
    <w:rsid w:val="00874ADC"/>
    <w:rsid w:val="00874CA2"/>
    <w:rsid w:val="008767A1"/>
    <w:rsid w:val="0088165A"/>
    <w:rsid w:val="0088173D"/>
    <w:rsid w:val="008823D5"/>
    <w:rsid w:val="00882D9B"/>
    <w:rsid w:val="00884953"/>
    <w:rsid w:val="008851B1"/>
    <w:rsid w:val="00885FE6"/>
    <w:rsid w:val="008868B3"/>
    <w:rsid w:val="00887697"/>
    <w:rsid w:val="0089192E"/>
    <w:rsid w:val="00892A08"/>
    <w:rsid w:val="00892BC6"/>
    <w:rsid w:val="00895ED4"/>
    <w:rsid w:val="008A04C4"/>
    <w:rsid w:val="008A22A7"/>
    <w:rsid w:val="008A2EAF"/>
    <w:rsid w:val="008A47AE"/>
    <w:rsid w:val="008A7BFF"/>
    <w:rsid w:val="008B034A"/>
    <w:rsid w:val="008B11F4"/>
    <w:rsid w:val="008B198F"/>
    <w:rsid w:val="008B3431"/>
    <w:rsid w:val="008B3960"/>
    <w:rsid w:val="008B48BF"/>
    <w:rsid w:val="008B4AC9"/>
    <w:rsid w:val="008B4F8E"/>
    <w:rsid w:val="008B5489"/>
    <w:rsid w:val="008B5BD5"/>
    <w:rsid w:val="008B5DEB"/>
    <w:rsid w:val="008B6B9B"/>
    <w:rsid w:val="008B6D4C"/>
    <w:rsid w:val="008C4A6F"/>
    <w:rsid w:val="008C4F78"/>
    <w:rsid w:val="008C565A"/>
    <w:rsid w:val="008C5751"/>
    <w:rsid w:val="008C6B3C"/>
    <w:rsid w:val="008C7B95"/>
    <w:rsid w:val="008D1194"/>
    <w:rsid w:val="008D208F"/>
    <w:rsid w:val="008D2B32"/>
    <w:rsid w:val="008D2F99"/>
    <w:rsid w:val="008D3203"/>
    <w:rsid w:val="008D39D1"/>
    <w:rsid w:val="008D5808"/>
    <w:rsid w:val="008D5DCB"/>
    <w:rsid w:val="008E1ED4"/>
    <w:rsid w:val="008E5081"/>
    <w:rsid w:val="008E79E7"/>
    <w:rsid w:val="008E7DD1"/>
    <w:rsid w:val="008F161E"/>
    <w:rsid w:val="008F16B1"/>
    <w:rsid w:val="008F218D"/>
    <w:rsid w:val="008F35F1"/>
    <w:rsid w:val="008F61CA"/>
    <w:rsid w:val="008F697C"/>
    <w:rsid w:val="008F70C4"/>
    <w:rsid w:val="008F78F6"/>
    <w:rsid w:val="00901318"/>
    <w:rsid w:val="00901421"/>
    <w:rsid w:val="0090181B"/>
    <w:rsid w:val="0090248C"/>
    <w:rsid w:val="009027E2"/>
    <w:rsid w:val="00904DA5"/>
    <w:rsid w:val="00905D0F"/>
    <w:rsid w:val="00907AE0"/>
    <w:rsid w:val="00907CD8"/>
    <w:rsid w:val="009132E6"/>
    <w:rsid w:val="009163F9"/>
    <w:rsid w:val="009231AD"/>
    <w:rsid w:val="0092480B"/>
    <w:rsid w:val="00925D22"/>
    <w:rsid w:val="00925D6A"/>
    <w:rsid w:val="0092634A"/>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EFE"/>
    <w:rsid w:val="00953F04"/>
    <w:rsid w:val="0095709F"/>
    <w:rsid w:val="00957F88"/>
    <w:rsid w:val="009603CA"/>
    <w:rsid w:val="00960D21"/>
    <w:rsid w:val="009629C2"/>
    <w:rsid w:val="0096357E"/>
    <w:rsid w:val="00964CA2"/>
    <w:rsid w:val="00965B3D"/>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927"/>
    <w:rsid w:val="00995A90"/>
    <w:rsid w:val="00995BB5"/>
    <w:rsid w:val="00996052"/>
    <w:rsid w:val="009A06AC"/>
    <w:rsid w:val="009A2DEA"/>
    <w:rsid w:val="009A6F57"/>
    <w:rsid w:val="009B00AB"/>
    <w:rsid w:val="009B032E"/>
    <w:rsid w:val="009B0503"/>
    <w:rsid w:val="009B2A98"/>
    <w:rsid w:val="009B38F6"/>
    <w:rsid w:val="009B42EC"/>
    <w:rsid w:val="009B6F18"/>
    <w:rsid w:val="009B7B15"/>
    <w:rsid w:val="009D33D3"/>
    <w:rsid w:val="009D44D3"/>
    <w:rsid w:val="009D49AC"/>
    <w:rsid w:val="009D665F"/>
    <w:rsid w:val="009D6689"/>
    <w:rsid w:val="009D6764"/>
    <w:rsid w:val="009D7BDD"/>
    <w:rsid w:val="009E01E6"/>
    <w:rsid w:val="009E0A81"/>
    <w:rsid w:val="009E0FDC"/>
    <w:rsid w:val="009E11C9"/>
    <w:rsid w:val="009E22BE"/>
    <w:rsid w:val="009E2726"/>
    <w:rsid w:val="009E3363"/>
    <w:rsid w:val="009E3BBE"/>
    <w:rsid w:val="009E4CA8"/>
    <w:rsid w:val="009E5B59"/>
    <w:rsid w:val="009F10D2"/>
    <w:rsid w:val="009F128F"/>
    <w:rsid w:val="009F1BC6"/>
    <w:rsid w:val="009F4A1E"/>
    <w:rsid w:val="009F6E5F"/>
    <w:rsid w:val="009F71F0"/>
    <w:rsid w:val="00A018E2"/>
    <w:rsid w:val="00A0297A"/>
    <w:rsid w:val="00A03105"/>
    <w:rsid w:val="00A04889"/>
    <w:rsid w:val="00A1026C"/>
    <w:rsid w:val="00A1301D"/>
    <w:rsid w:val="00A15182"/>
    <w:rsid w:val="00A15204"/>
    <w:rsid w:val="00A160F9"/>
    <w:rsid w:val="00A16277"/>
    <w:rsid w:val="00A174E3"/>
    <w:rsid w:val="00A2126C"/>
    <w:rsid w:val="00A21816"/>
    <w:rsid w:val="00A22AD2"/>
    <w:rsid w:val="00A2783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47CD3"/>
    <w:rsid w:val="00A50671"/>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44E1"/>
    <w:rsid w:val="00A848D7"/>
    <w:rsid w:val="00A8504A"/>
    <w:rsid w:val="00A8635D"/>
    <w:rsid w:val="00A8718E"/>
    <w:rsid w:val="00A9248F"/>
    <w:rsid w:val="00A941CD"/>
    <w:rsid w:val="00A94E08"/>
    <w:rsid w:val="00A966FD"/>
    <w:rsid w:val="00A97088"/>
    <w:rsid w:val="00A9719D"/>
    <w:rsid w:val="00A97CC3"/>
    <w:rsid w:val="00AA01E9"/>
    <w:rsid w:val="00AA1FD3"/>
    <w:rsid w:val="00AA2A22"/>
    <w:rsid w:val="00AA32AE"/>
    <w:rsid w:val="00AA48AB"/>
    <w:rsid w:val="00AA5FDF"/>
    <w:rsid w:val="00AB0EF6"/>
    <w:rsid w:val="00AB20B5"/>
    <w:rsid w:val="00AB3003"/>
    <w:rsid w:val="00AB3B77"/>
    <w:rsid w:val="00AB677F"/>
    <w:rsid w:val="00AB7055"/>
    <w:rsid w:val="00AB7C74"/>
    <w:rsid w:val="00AC3BFC"/>
    <w:rsid w:val="00AC4561"/>
    <w:rsid w:val="00AC5648"/>
    <w:rsid w:val="00AC5D60"/>
    <w:rsid w:val="00AC6E25"/>
    <w:rsid w:val="00AC7FEC"/>
    <w:rsid w:val="00AD0374"/>
    <w:rsid w:val="00AD1082"/>
    <w:rsid w:val="00AD2216"/>
    <w:rsid w:val="00AD3162"/>
    <w:rsid w:val="00AD31D3"/>
    <w:rsid w:val="00AD4802"/>
    <w:rsid w:val="00AD6886"/>
    <w:rsid w:val="00AD6B08"/>
    <w:rsid w:val="00AD714E"/>
    <w:rsid w:val="00AE3B26"/>
    <w:rsid w:val="00AE58E3"/>
    <w:rsid w:val="00AE6A2E"/>
    <w:rsid w:val="00AE7474"/>
    <w:rsid w:val="00AE7C8F"/>
    <w:rsid w:val="00AF155E"/>
    <w:rsid w:val="00AF2875"/>
    <w:rsid w:val="00AF5CA5"/>
    <w:rsid w:val="00AF5FBE"/>
    <w:rsid w:val="00AF7611"/>
    <w:rsid w:val="00B03B45"/>
    <w:rsid w:val="00B056E6"/>
    <w:rsid w:val="00B06549"/>
    <w:rsid w:val="00B07622"/>
    <w:rsid w:val="00B1066A"/>
    <w:rsid w:val="00B109B3"/>
    <w:rsid w:val="00B11722"/>
    <w:rsid w:val="00B1526D"/>
    <w:rsid w:val="00B154DD"/>
    <w:rsid w:val="00B16ADE"/>
    <w:rsid w:val="00B20548"/>
    <w:rsid w:val="00B21706"/>
    <w:rsid w:val="00B2303E"/>
    <w:rsid w:val="00B262BC"/>
    <w:rsid w:val="00B263BC"/>
    <w:rsid w:val="00B27C4E"/>
    <w:rsid w:val="00B31523"/>
    <w:rsid w:val="00B31E5C"/>
    <w:rsid w:val="00B32017"/>
    <w:rsid w:val="00B3344B"/>
    <w:rsid w:val="00B34CB7"/>
    <w:rsid w:val="00B34D64"/>
    <w:rsid w:val="00B3550D"/>
    <w:rsid w:val="00B406CE"/>
    <w:rsid w:val="00B40B62"/>
    <w:rsid w:val="00B42FA1"/>
    <w:rsid w:val="00B4343A"/>
    <w:rsid w:val="00B456E3"/>
    <w:rsid w:val="00B500E8"/>
    <w:rsid w:val="00B50ACD"/>
    <w:rsid w:val="00B51048"/>
    <w:rsid w:val="00B5127D"/>
    <w:rsid w:val="00B5146C"/>
    <w:rsid w:val="00B5310E"/>
    <w:rsid w:val="00B536A9"/>
    <w:rsid w:val="00B5449C"/>
    <w:rsid w:val="00B54999"/>
    <w:rsid w:val="00B56F98"/>
    <w:rsid w:val="00B57028"/>
    <w:rsid w:val="00B607C8"/>
    <w:rsid w:val="00B60C1A"/>
    <w:rsid w:val="00B655A8"/>
    <w:rsid w:val="00B67316"/>
    <w:rsid w:val="00B70C50"/>
    <w:rsid w:val="00B74170"/>
    <w:rsid w:val="00B75E19"/>
    <w:rsid w:val="00B76B58"/>
    <w:rsid w:val="00B777D5"/>
    <w:rsid w:val="00B77A12"/>
    <w:rsid w:val="00B815EC"/>
    <w:rsid w:val="00B829D3"/>
    <w:rsid w:val="00B9595C"/>
    <w:rsid w:val="00B96192"/>
    <w:rsid w:val="00B9629A"/>
    <w:rsid w:val="00B97477"/>
    <w:rsid w:val="00BA0FEE"/>
    <w:rsid w:val="00BA2109"/>
    <w:rsid w:val="00BA2369"/>
    <w:rsid w:val="00BA7016"/>
    <w:rsid w:val="00BB037E"/>
    <w:rsid w:val="00BB16F6"/>
    <w:rsid w:val="00BB2002"/>
    <w:rsid w:val="00BB2835"/>
    <w:rsid w:val="00BB3E08"/>
    <w:rsid w:val="00BB5B83"/>
    <w:rsid w:val="00BB62C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3711"/>
    <w:rsid w:val="00BF4AF3"/>
    <w:rsid w:val="00BF7BCB"/>
    <w:rsid w:val="00C0091E"/>
    <w:rsid w:val="00C022F5"/>
    <w:rsid w:val="00C046ED"/>
    <w:rsid w:val="00C0586E"/>
    <w:rsid w:val="00C07671"/>
    <w:rsid w:val="00C07EA9"/>
    <w:rsid w:val="00C1020A"/>
    <w:rsid w:val="00C11238"/>
    <w:rsid w:val="00C12821"/>
    <w:rsid w:val="00C12A43"/>
    <w:rsid w:val="00C135DB"/>
    <w:rsid w:val="00C138E1"/>
    <w:rsid w:val="00C14927"/>
    <w:rsid w:val="00C15170"/>
    <w:rsid w:val="00C16844"/>
    <w:rsid w:val="00C174CF"/>
    <w:rsid w:val="00C1787F"/>
    <w:rsid w:val="00C2176B"/>
    <w:rsid w:val="00C224BE"/>
    <w:rsid w:val="00C2266A"/>
    <w:rsid w:val="00C22A38"/>
    <w:rsid w:val="00C22F78"/>
    <w:rsid w:val="00C23D4C"/>
    <w:rsid w:val="00C25A18"/>
    <w:rsid w:val="00C30561"/>
    <w:rsid w:val="00C3100A"/>
    <w:rsid w:val="00C31677"/>
    <w:rsid w:val="00C32948"/>
    <w:rsid w:val="00C33E30"/>
    <w:rsid w:val="00C346FE"/>
    <w:rsid w:val="00C3577F"/>
    <w:rsid w:val="00C37108"/>
    <w:rsid w:val="00C37D5A"/>
    <w:rsid w:val="00C4026F"/>
    <w:rsid w:val="00C4183F"/>
    <w:rsid w:val="00C419F4"/>
    <w:rsid w:val="00C425AB"/>
    <w:rsid w:val="00C44F0B"/>
    <w:rsid w:val="00C46CDC"/>
    <w:rsid w:val="00C47AA7"/>
    <w:rsid w:val="00C50412"/>
    <w:rsid w:val="00C50ECF"/>
    <w:rsid w:val="00C51AA1"/>
    <w:rsid w:val="00C52298"/>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97840"/>
    <w:rsid w:val="00CA0700"/>
    <w:rsid w:val="00CA2022"/>
    <w:rsid w:val="00CA29CD"/>
    <w:rsid w:val="00CA3D42"/>
    <w:rsid w:val="00CA42B6"/>
    <w:rsid w:val="00CA5618"/>
    <w:rsid w:val="00CA652B"/>
    <w:rsid w:val="00CA6DCF"/>
    <w:rsid w:val="00CA7AC7"/>
    <w:rsid w:val="00CB0F56"/>
    <w:rsid w:val="00CB293B"/>
    <w:rsid w:val="00CB3AAF"/>
    <w:rsid w:val="00CB3E09"/>
    <w:rsid w:val="00CB77F3"/>
    <w:rsid w:val="00CC0523"/>
    <w:rsid w:val="00CC3C54"/>
    <w:rsid w:val="00CC73A8"/>
    <w:rsid w:val="00CD151B"/>
    <w:rsid w:val="00CD2621"/>
    <w:rsid w:val="00CD3370"/>
    <w:rsid w:val="00CD3A60"/>
    <w:rsid w:val="00CD4B01"/>
    <w:rsid w:val="00CD7138"/>
    <w:rsid w:val="00CD7738"/>
    <w:rsid w:val="00CE11A7"/>
    <w:rsid w:val="00CE1478"/>
    <w:rsid w:val="00CE2969"/>
    <w:rsid w:val="00CE3D0B"/>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CF6BFB"/>
    <w:rsid w:val="00D007EF"/>
    <w:rsid w:val="00D011E0"/>
    <w:rsid w:val="00D0299C"/>
    <w:rsid w:val="00D02A14"/>
    <w:rsid w:val="00D1007F"/>
    <w:rsid w:val="00D1250D"/>
    <w:rsid w:val="00D133DA"/>
    <w:rsid w:val="00D144A8"/>
    <w:rsid w:val="00D15138"/>
    <w:rsid w:val="00D162E7"/>
    <w:rsid w:val="00D17EE9"/>
    <w:rsid w:val="00D227FD"/>
    <w:rsid w:val="00D2418B"/>
    <w:rsid w:val="00D249EB"/>
    <w:rsid w:val="00D24ABA"/>
    <w:rsid w:val="00D25703"/>
    <w:rsid w:val="00D273A1"/>
    <w:rsid w:val="00D30749"/>
    <w:rsid w:val="00D31675"/>
    <w:rsid w:val="00D345EB"/>
    <w:rsid w:val="00D36A45"/>
    <w:rsid w:val="00D373F6"/>
    <w:rsid w:val="00D40B3A"/>
    <w:rsid w:val="00D41319"/>
    <w:rsid w:val="00D437F4"/>
    <w:rsid w:val="00D44973"/>
    <w:rsid w:val="00D45CED"/>
    <w:rsid w:val="00D468EF"/>
    <w:rsid w:val="00D5001D"/>
    <w:rsid w:val="00D50C2C"/>
    <w:rsid w:val="00D5231E"/>
    <w:rsid w:val="00D53414"/>
    <w:rsid w:val="00D5465E"/>
    <w:rsid w:val="00D55883"/>
    <w:rsid w:val="00D55CE2"/>
    <w:rsid w:val="00D565B5"/>
    <w:rsid w:val="00D6064D"/>
    <w:rsid w:val="00D608BF"/>
    <w:rsid w:val="00D62ACD"/>
    <w:rsid w:val="00D63584"/>
    <w:rsid w:val="00D639BA"/>
    <w:rsid w:val="00D660F4"/>
    <w:rsid w:val="00D661F6"/>
    <w:rsid w:val="00D66681"/>
    <w:rsid w:val="00D667D7"/>
    <w:rsid w:val="00D675E1"/>
    <w:rsid w:val="00D7047F"/>
    <w:rsid w:val="00D71066"/>
    <w:rsid w:val="00D710C9"/>
    <w:rsid w:val="00D719F4"/>
    <w:rsid w:val="00D7354F"/>
    <w:rsid w:val="00D7545A"/>
    <w:rsid w:val="00D776F2"/>
    <w:rsid w:val="00D77EEC"/>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25AD"/>
    <w:rsid w:val="00DA25EE"/>
    <w:rsid w:val="00DA4126"/>
    <w:rsid w:val="00DA47F5"/>
    <w:rsid w:val="00DA66CD"/>
    <w:rsid w:val="00DA6831"/>
    <w:rsid w:val="00DA6EFB"/>
    <w:rsid w:val="00DA7D32"/>
    <w:rsid w:val="00DB0EC5"/>
    <w:rsid w:val="00DB2A5A"/>
    <w:rsid w:val="00DB3793"/>
    <w:rsid w:val="00DB63BC"/>
    <w:rsid w:val="00DB6E25"/>
    <w:rsid w:val="00DC1FEB"/>
    <w:rsid w:val="00DC2073"/>
    <w:rsid w:val="00DC20B3"/>
    <w:rsid w:val="00DC29FC"/>
    <w:rsid w:val="00DC5230"/>
    <w:rsid w:val="00DC540F"/>
    <w:rsid w:val="00DC61B6"/>
    <w:rsid w:val="00DC6A6C"/>
    <w:rsid w:val="00DD0F0F"/>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9B8"/>
    <w:rsid w:val="00DF2D86"/>
    <w:rsid w:val="00DF412E"/>
    <w:rsid w:val="00E006F3"/>
    <w:rsid w:val="00E052DA"/>
    <w:rsid w:val="00E05A46"/>
    <w:rsid w:val="00E069A9"/>
    <w:rsid w:val="00E100D1"/>
    <w:rsid w:val="00E11D0B"/>
    <w:rsid w:val="00E128F2"/>
    <w:rsid w:val="00E12F66"/>
    <w:rsid w:val="00E12FC6"/>
    <w:rsid w:val="00E14EA0"/>
    <w:rsid w:val="00E15684"/>
    <w:rsid w:val="00E176E8"/>
    <w:rsid w:val="00E208C9"/>
    <w:rsid w:val="00E20FE4"/>
    <w:rsid w:val="00E21352"/>
    <w:rsid w:val="00E2476C"/>
    <w:rsid w:val="00E25121"/>
    <w:rsid w:val="00E2640B"/>
    <w:rsid w:val="00E30ED7"/>
    <w:rsid w:val="00E338F7"/>
    <w:rsid w:val="00E34D4D"/>
    <w:rsid w:val="00E34FEE"/>
    <w:rsid w:val="00E3639F"/>
    <w:rsid w:val="00E3677E"/>
    <w:rsid w:val="00E37462"/>
    <w:rsid w:val="00E40793"/>
    <w:rsid w:val="00E4180D"/>
    <w:rsid w:val="00E42262"/>
    <w:rsid w:val="00E424D2"/>
    <w:rsid w:val="00E42A82"/>
    <w:rsid w:val="00E43FE8"/>
    <w:rsid w:val="00E4410C"/>
    <w:rsid w:val="00E446D6"/>
    <w:rsid w:val="00E47024"/>
    <w:rsid w:val="00E476A6"/>
    <w:rsid w:val="00E50315"/>
    <w:rsid w:val="00E504B4"/>
    <w:rsid w:val="00E5149E"/>
    <w:rsid w:val="00E52368"/>
    <w:rsid w:val="00E5301B"/>
    <w:rsid w:val="00E54BC1"/>
    <w:rsid w:val="00E5592B"/>
    <w:rsid w:val="00E55A3F"/>
    <w:rsid w:val="00E56C5A"/>
    <w:rsid w:val="00E57C00"/>
    <w:rsid w:val="00E60986"/>
    <w:rsid w:val="00E615DF"/>
    <w:rsid w:val="00E61757"/>
    <w:rsid w:val="00E64708"/>
    <w:rsid w:val="00E650F1"/>
    <w:rsid w:val="00E70AC3"/>
    <w:rsid w:val="00E7422F"/>
    <w:rsid w:val="00E7440F"/>
    <w:rsid w:val="00E75FE6"/>
    <w:rsid w:val="00E76FE6"/>
    <w:rsid w:val="00E81622"/>
    <w:rsid w:val="00E81C6A"/>
    <w:rsid w:val="00E81CBC"/>
    <w:rsid w:val="00E82D3F"/>
    <w:rsid w:val="00E84057"/>
    <w:rsid w:val="00E87B69"/>
    <w:rsid w:val="00E87D96"/>
    <w:rsid w:val="00E916E6"/>
    <w:rsid w:val="00E924B8"/>
    <w:rsid w:val="00E926BC"/>
    <w:rsid w:val="00E948B5"/>
    <w:rsid w:val="00E95964"/>
    <w:rsid w:val="00E95ACC"/>
    <w:rsid w:val="00E95E62"/>
    <w:rsid w:val="00E96969"/>
    <w:rsid w:val="00E96FD6"/>
    <w:rsid w:val="00E974C6"/>
    <w:rsid w:val="00EA7B3A"/>
    <w:rsid w:val="00EB23E9"/>
    <w:rsid w:val="00EB5638"/>
    <w:rsid w:val="00EB7BF3"/>
    <w:rsid w:val="00EC07B0"/>
    <w:rsid w:val="00EC09FB"/>
    <w:rsid w:val="00EC1EB9"/>
    <w:rsid w:val="00EC3797"/>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2AB"/>
    <w:rsid w:val="00F02B31"/>
    <w:rsid w:val="00F03572"/>
    <w:rsid w:val="00F04A03"/>
    <w:rsid w:val="00F05226"/>
    <w:rsid w:val="00F058CD"/>
    <w:rsid w:val="00F06A50"/>
    <w:rsid w:val="00F07333"/>
    <w:rsid w:val="00F07882"/>
    <w:rsid w:val="00F10CEB"/>
    <w:rsid w:val="00F117BB"/>
    <w:rsid w:val="00F15127"/>
    <w:rsid w:val="00F1614F"/>
    <w:rsid w:val="00F17E24"/>
    <w:rsid w:val="00F21FDD"/>
    <w:rsid w:val="00F221FA"/>
    <w:rsid w:val="00F234AA"/>
    <w:rsid w:val="00F246CE"/>
    <w:rsid w:val="00F25351"/>
    <w:rsid w:val="00F26C59"/>
    <w:rsid w:val="00F27D39"/>
    <w:rsid w:val="00F3313E"/>
    <w:rsid w:val="00F339A3"/>
    <w:rsid w:val="00F33DCA"/>
    <w:rsid w:val="00F362B6"/>
    <w:rsid w:val="00F37525"/>
    <w:rsid w:val="00F411D7"/>
    <w:rsid w:val="00F411EE"/>
    <w:rsid w:val="00F424EE"/>
    <w:rsid w:val="00F43327"/>
    <w:rsid w:val="00F43F1A"/>
    <w:rsid w:val="00F45568"/>
    <w:rsid w:val="00F45AD2"/>
    <w:rsid w:val="00F466E4"/>
    <w:rsid w:val="00F46B73"/>
    <w:rsid w:val="00F5052F"/>
    <w:rsid w:val="00F527A1"/>
    <w:rsid w:val="00F53382"/>
    <w:rsid w:val="00F548DB"/>
    <w:rsid w:val="00F567E6"/>
    <w:rsid w:val="00F56AE4"/>
    <w:rsid w:val="00F57FCB"/>
    <w:rsid w:val="00F612A8"/>
    <w:rsid w:val="00F61BDD"/>
    <w:rsid w:val="00F62335"/>
    <w:rsid w:val="00F633F5"/>
    <w:rsid w:val="00F67D4C"/>
    <w:rsid w:val="00F70BBB"/>
    <w:rsid w:val="00F71FB7"/>
    <w:rsid w:val="00F71FC9"/>
    <w:rsid w:val="00F7265E"/>
    <w:rsid w:val="00F74D78"/>
    <w:rsid w:val="00F74F43"/>
    <w:rsid w:val="00F766A1"/>
    <w:rsid w:val="00F8009B"/>
    <w:rsid w:val="00F8257E"/>
    <w:rsid w:val="00F83EA2"/>
    <w:rsid w:val="00F840FA"/>
    <w:rsid w:val="00F84602"/>
    <w:rsid w:val="00F85169"/>
    <w:rsid w:val="00F852D6"/>
    <w:rsid w:val="00F86666"/>
    <w:rsid w:val="00F868F2"/>
    <w:rsid w:val="00F87E6C"/>
    <w:rsid w:val="00F919A5"/>
    <w:rsid w:val="00F91D1C"/>
    <w:rsid w:val="00F923E1"/>
    <w:rsid w:val="00F938AA"/>
    <w:rsid w:val="00F956BD"/>
    <w:rsid w:val="00FA2CDD"/>
    <w:rsid w:val="00FA31D9"/>
    <w:rsid w:val="00FA420F"/>
    <w:rsid w:val="00FA58ED"/>
    <w:rsid w:val="00FA629C"/>
    <w:rsid w:val="00FA7CF8"/>
    <w:rsid w:val="00FB06BA"/>
    <w:rsid w:val="00FB06CF"/>
    <w:rsid w:val="00FB4E28"/>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D76B0"/>
    <w:rsid w:val="00FE1321"/>
    <w:rsid w:val="00FE48E9"/>
    <w:rsid w:val="00FE4E2E"/>
    <w:rsid w:val="00FE53B8"/>
    <w:rsid w:val="00FE58D3"/>
    <w:rsid w:val="00FE6C78"/>
    <w:rsid w:val="00FF3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83A207"/>
  <w15:docId w15:val="{1DB98EB9-F901-4067-A307-261B639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Mapadokumentu">
    <w:name w:val="Document Map"/>
    <w:basedOn w:val="Normalny"/>
    <w:link w:val="MapadokumentuZnak1"/>
    <w:uiPriority w:val="99"/>
    <w:semiHidden/>
    <w:unhideWhenUsed/>
    <w:rsid w:val="0053549B"/>
    <w:rPr>
      <w:rFonts w:ascii="Tahoma" w:hAnsi="Tahoma"/>
      <w:sz w:val="16"/>
      <w:szCs w:val="16"/>
    </w:rPr>
  </w:style>
  <w:style w:type="character" w:customStyle="1" w:styleId="MapadokumentuZnak1">
    <w:name w:val="Mapa dokumentu Znak1"/>
    <w:link w:val="Mapa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 w:type="character" w:styleId="Nierozpoznanawzmianka">
    <w:name w:val="Unresolved Mention"/>
    <w:basedOn w:val="Domylnaczcionkaakapitu"/>
    <w:uiPriority w:val="99"/>
    <w:semiHidden/>
    <w:unhideWhenUsed/>
    <w:rsid w:val="00D2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1531">
      <w:bodyDiv w:val="1"/>
      <w:marLeft w:val="0"/>
      <w:marRight w:val="0"/>
      <w:marTop w:val="0"/>
      <w:marBottom w:val="0"/>
      <w:divBdr>
        <w:top w:val="none" w:sz="0" w:space="0" w:color="auto"/>
        <w:left w:val="none" w:sz="0" w:space="0" w:color="auto"/>
        <w:bottom w:val="none" w:sz="0" w:space="0" w:color="auto"/>
        <w:right w:val="none" w:sz="0" w:space="0" w:color="auto"/>
      </w:divBdr>
    </w:div>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308974074">
      <w:bodyDiv w:val="1"/>
      <w:marLeft w:val="0"/>
      <w:marRight w:val="0"/>
      <w:marTop w:val="0"/>
      <w:marBottom w:val="0"/>
      <w:divBdr>
        <w:top w:val="none" w:sz="0" w:space="0" w:color="auto"/>
        <w:left w:val="none" w:sz="0" w:space="0" w:color="auto"/>
        <w:bottom w:val="none" w:sz="0" w:space="0" w:color="auto"/>
        <w:right w:val="none" w:sz="0" w:space="0" w:color="auto"/>
      </w:divBdr>
    </w:div>
    <w:div w:id="1632904996">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5B8A3-8E3C-4D45-9555-4776425E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3267</Words>
  <Characters>19604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22826</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subject/>
  <dc:creator>Wydział Inwestycji</dc:creator>
  <cp:keywords/>
  <dc:description/>
  <cp:lastModifiedBy>Alina Możeluk</cp:lastModifiedBy>
  <cp:revision>2</cp:revision>
  <cp:lastPrinted>2022-07-08T06:12:00Z</cp:lastPrinted>
  <dcterms:created xsi:type="dcterms:W3CDTF">2023-03-06T09:46:00Z</dcterms:created>
  <dcterms:modified xsi:type="dcterms:W3CDTF">2023-03-06T09:46:00Z</dcterms:modified>
</cp:coreProperties>
</file>